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A2" w:rsidRDefault="003475A2" w:rsidP="003475A2">
      <w:pPr>
        <w:jc w:val="center"/>
        <w:rPr>
          <w:rFonts w:hint="eastAsia"/>
          <w:b/>
          <w:bCs/>
          <w:sz w:val="28"/>
        </w:rPr>
      </w:pPr>
      <w:r>
        <w:rPr>
          <w:rFonts w:hint="eastAsia"/>
          <w:b/>
          <w:bCs/>
          <w:sz w:val="28"/>
        </w:rPr>
        <w:t>吉林大学</w:t>
      </w:r>
      <w:r>
        <w:rPr>
          <w:rFonts w:hint="eastAsia"/>
          <w:b/>
          <w:bCs/>
          <w:sz w:val="28"/>
        </w:rPr>
        <w:t>2014</w:t>
      </w:r>
      <w:r>
        <w:rPr>
          <w:rFonts w:hint="eastAsia"/>
          <w:b/>
          <w:bCs/>
          <w:sz w:val="28"/>
        </w:rPr>
        <w:t>年工程博士专业学位研究生招生简章及专业目录</w:t>
      </w:r>
    </w:p>
    <w:p w:rsidR="003475A2" w:rsidRDefault="003475A2" w:rsidP="003475A2">
      <w:pPr>
        <w:jc w:val="center"/>
        <w:rPr>
          <w:rFonts w:hint="eastAsia"/>
          <w:b/>
          <w:bCs/>
          <w:sz w:val="24"/>
        </w:rPr>
      </w:pPr>
    </w:p>
    <w:p w:rsidR="003475A2" w:rsidRDefault="003475A2" w:rsidP="003475A2">
      <w:pPr>
        <w:ind w:firstLineChars="200" w:firstLine="480"/>
        <w:rPr>
          <w:rFonts w:hint="eastAsia"/>
          <w:sz w:val="24"/>
        </w:rPr>
      </w:pPr>
      <w:r>
        <w:rPr>
          <w:rFonts w:hint="eastAsia"/>
          <w:sz w:val="24"/>
        </w:rPr>
        <w:t>根据国务院学位委员会《关于下达工程博士专业学位授予单位名单的通知》（学位</w:t>
      </w:r>
      <w:r>
        <w:rPr>
          <w:rFonts w:ascii="宋体" w:hAnsi="宋体" w:hint="eastAsia"/>
          <w:sz w:val="24"/>
        </w:rPr>
        <w:t>[2011]72号</w:t>
      </w:r>
      <w:r>
        <w:rPr>
          <w:rFonts w:hint="eastAsia"/>
          <w:sz w:val="24"/>
        </w:rPr>
        <w:t>），我校获得工程博士专业学位授予权，成为全国首批开展工程博士培养的</w:t>
      </w:r>
      <w:r>
        <w:rPr>
          <w:rFonts w:hint="eastAsia"/>
          <w:sz w:val="24"/>
        </w:rPr>
        <w:t>25</w:t>
      </w:r>
      <w:r>
        <w:rPr>
          <w:rFonts w:hint="eastAsia"/>
          <w:sz w:val="24"/>
        </w:rPr>
        <w:t>所高校之一。为了满足创新型国家建设对高层次工程技术人才的需要，特别是对工程技术领军人才的需求，我校在</w:t>
      </w:r>
      <w:r>
        <w:rPr>
          <w:rFonts w:hint="eastAsia"/>
          <w:sz w:val="24"/>
        </w:rPr>
        <w:t>2014</w:t>
      </w:r>
      <w:r>
        <w:rPr>
          <w:rFonts w:hint="eastAsia"/>
          <w:sz w:val="24"/>
        </w:rPr>
        <w:t>年继续开展工程博士专业学位招生工作。</w:t>
      </w:r>
    </w:p>
    <w:p w:rsidR="003475A2" w:rsidRDefault="003475A2" w:rsidP="003475A2">
      <w:pPr>
        <w:numPr>
          <w:ilvl w:val="0"/>
          <w:numId w:val="1"/>
        </w:numPr>
        <w:ind w:firstLineChars="200" w:firstLine="482"/>
        <w:rPr>
          <w:rFonts w:hint="eastAsia"/>
          <w:b/>
          <w:bCs/>
          <w:sz w:val="24"/>
        </w:rPr>
      </w:pPr>
      <w:r>
        <w:rPr>
          <w:rFonts w:hint="eastAsia"/>
          <w:b/>
          <w:bCs/>
          <w:sz w:val="24"/>
        </w:rPr>
        <w:t>培养目标</w:t>
      </w:r>
    </w:p>
    <w:p w:rsidR="003475A2" w:rsidRDefault="003475A2" w:rsidP="003475A2">
      <w:pPr>
        <w:rPr>
          <w:rFonts w:hint="eastAsia"/>
          <w:sz w:val="24"/>
        </w:rPr>
      </w:pPr>
      <w:r>
        <w:rPr>
          <w:rFonts w:hint="eastAsia"/>
          <w:b/>
          <w:bCs/>
          <w:sz w:val="24"/>
        </w:rPr>
        <w:t xml:space="preserve">　　</w:t>
      </w:r>
      <w:r>
        <w:rPr>
          <w:rFonts w:hint="eastAsia"/>
          <w:sz w:val="24"/>
        </w:rPr>
        <w:t>造就工程科技和工程管理方面的高层次领军人才。学位获得者应具有相关工程技术领域坚实宽广的理论基础和系统深入的专门知识，具备解决复杂工程技术的问题、进行工程技术创新以及规划和组织实施工程技术研究开发工作的能力，在推动产业发展和工程技术进步方面能做出创造性成果。</w:t>
      </w:r>
    </w:p>
    <w:p w:rsidR="003475A2" w:rsidRDefault="003475A2" w:rsidP="003475A2">
      <w:pPr>
        <w:rPr>
          <w:rFonts w:hint="eastAsia"/>
          <w:b/>
          <w:bCs/>
          <w:sz w:val="24"/>
        </w:rPr>
      </w:pPr>
      <w:r>
        <w:rPr>
          <w:rFonts w:hint="eastAsia"/>
          <w:b/>
          <w:bCs/>
          <w:sz w:val="24"/>
        </w:rPr>
        <w:t xml:space="preserve">　　二、招生计划</w:t>
      </w:r>
    </w:p>
    <w:p w:rsidR="003475A2" w:rsidRDefault="003475A2" w:rsidP="003475A2">
      <w:pPr>
        <w:rPr>
          <w:rFonts w:hint="eastAsia"/>
          <w:sz w:val="24"/>
        </w:rPr>
      </w:pPr>
      <w:r>
        <w:rPr>
          <w:rFonts w:hint="eastAsia"/>
          <w:sz w:val="24"/>
        </w:rPr>
        <w:t xml:space="preserve">　　</w:t>
      </w:r>
      <w:r>
        <w:rPr>
          <w:rFonts w:hint="eastAsia"/>
          <w:sz w:val="24"/>
        </w:rPr>
        <w:t>2014</w:t>
      </w:r>
      <w:r>
        <w:rPr>
          <w:rFonts w:hint="eastAsia"/>
          <w:sz w:val="24"/>
        </w:rPr>
        <w:t>年工程博士专业学位研究生计划招生</w:t>
      </w:r>
      <w:r>
        <w:rPr>
          <w:rFonts w:hint="eastAsia"/>
          <w:sz w:val="24"/>
        </w:rPr>
        <w:t>10</w:t>
      </w:r>
      <w:r>
        <w:rPr>
          <w:rFonts w:hint="eastAsia"/>
          <w:sz w:val="24"/>
        </w:rPr>
        <w:t>人。</w:t>
      </w:r>
    </w:p>
    <w:p w:rsidR="003475A2" w:rsidRDefault="003475A2" w:rsidP="003475A2">
      <w:pPr>
        <w:numPr>
          <w:ilvl w:val="0"/>
          <w:numId w:val="2"/>
        </w:numPr>
        <w:ind w:firstLineChars="200" w:firstLine="482"/>
        <w:rPr>
          <w:rFonts w:hint="eastAsia"/>
          <w:b/>
          <w:bCs/>
          <w:sz w:val="24"/>
        </w:rPr>
      </w:pPr>
      <w:r>
        <w:rPr>
          <w:rFonts w:hint="eastAsia"/>
          <w:b/>
          <w:bCs/>
          <w:sz w:val="24"/>
        </w:rPr>
        <w:t>招生领域</w:t>
      </w:r>
    </w:p>
    <w:p w:rsidR="003475A2" w:rsidRDefault="003475A2" w:rsidP="003475A2">
      <w:pPr>
        <w:rPr>
          <w:rFonts w:hint="eastAsia"/>
          <w:sz w:val="24"/>
        </w:rPr>
      </w:pPr>
      <w:r>
        <w:rPr>
          <w:rFonts w:hint="eastAsia"/>
          <w:sz w:val="24"/>
        </w:rPr>
        <w:t xml:space="preserve">　　</w:t>
      </w:r>
      <w:r>
        <w:rPr>
          <w:rFonts w:hint="eastAsia"/>
          <w:sz w:val="24"/>
        </w:rPr>
        <w:t>1</w:t>
      </w:r>
      <w:r>
        <w:rPr>
          <w:rFonts w:hint="eastAsia"/>
          <w:sz w:val="24"/>
        </w:rPr>
        <w:t>、先进制造</w:t>
      </w:r>
    </w:p>
    <w:p w:rsidR="003475A2" w:rsidRDefault="003475A2" w:rsidP="003475A2">
      <w:pPr>
        <w:ind w:firstLineChars="200" w:firstLine="480"/>
        <w:rPr>
          <w:rFonts w:hint="eastAsia"/>
          <w:sz w:val="24"/>
        </w:rPr>
      </w:pPr>
      <w:r>
        <w:rPr>
          <w:rFonts w:hint="eastAsia"/>
          <w:sz w:val="24"/>
        </w:rPr>
        <w:t>2</w:t>
      </w:r>
      <w:r>
        <w:rPr>
          <w:rFonts w:hint="eastAsia"/>
          <w:sz w:val="24"/>
        </w:rPr>
        <w:t>、能源与环保</w:t>
      </w:r>
    </w:p>
    <w:p w:rsidR="003475A2" w:rsidRDefault="003475A2" w:rsidP="003475A2">
      <w:pPr>
        <w:ind w:firstLineChars="200" w:firstLine="482"/>
        <w:rPr>
          <w:rFonts w:hint="eastAsia"/>
          <w:b/>
          <w:bCs/>
          <w:sz w:val="24"/>
        </w:rPr>
      </w:pPr>
      <w:r>
        <w:rPr>
          <w:rFonts w:hint="eastAsia"/>
          <w:b/>
          <w:bCs/>
          <w:sz w:val="24"/>
        </w:rPr>
        <w:t>四、报考条件</w:t>
      </w:r>
    </w:p>
    <w:p w:rsidR="003475A2" w:rsidRDefault="003475A2" w:rsidP="003475A2">
      <w:pPr>
        <w:ind w:firstLineChars="200" w:firstLine="420"/>
        <w:rPr>
          <w:sz w:val="24"/>
        </w:rPr>
      </w:pPr>
      <w:r>
        <w:rPr>
          <w:rFonts w:hint="eastAsia"/>
        </w:rPr>
        <w:t>（</w:t>
      </w:r>
      <w:r>
        <w:rPr>
          <w:rFonts w:hint="eastAsia"/>
          <w:sz w:val="24"/>
        </w:rPr>
        <w:t>一）</w:t>
      </w:r>
      <w:r>
        <w:rPr>
          <w:sz w:val="24"/>
        </w:rPr>
        <w:t>拥护中国共产党的领导，愿为社会主义现代化建设服务，品德良好，遵纪守法；</w:t>
      </w:r>
    </w:p>
    <w:p w:rsidR="003475A2" w:rsidRDefault="003475A2" w:rsidP="003475A2">
      <w:pPr>
        <w:ind w:firstLineChars="200" w:firstLine="480"/>
        <w:rPr>
          <w:sz w:val="24"/>
        </w:rPr>
      </w:pPr>
      <w:r>
        <w:rPr>
          <w:rFonts w:hint="eastAsia"/>
          <w:sz w:val="24"/>
        </w:rPr>
        <w:t>（二）</w:t>
      </w:r>
      <w:r>
        <w:rPr>
          <w:sz w:val="24"/>
        </w:rPr>
        <w:t>学习目的明确，具有扎实的理论基础与综合素质；</w:t>
      </w:r>
      <w:r>
        <w:rPr>
          <w:sz w:val="24"/>
        </w:rPr>
        <w:t xml:space="preserve">
</w:t>
      </w:r>
    </w:p>
    <w:p w:rsidR="003475A2" w:rsidRDefault="003475A2" w:rsidP="003475A2">
      <w:pPr>
        <w:ind w:firstLineChars="200" w:firstLine="480"/>
        <w:rPr>
          <w:sz w:val="24"/>
        </w:rPr>
      </w:pPr>
      <w:r>
        <w:rPr>
          <w:rFonts w:hint="eastAsia"/>
          <w:sz w:val="24"/>
        </w:rPr>
        <w:t>（三）应</w:t>
      </w:r>
      <w:r>
        <w:rPr>
          <w:sz w:val="24"/>
        </w:rPr>
        <w:t>具有硕士学位，有三年以上实际工作经验；</w:t>
      </w:r>
    </w:p>
    <w:p w:rsidR="003475A2" w:rsidRDefault="003475A2" w:rsidP="003475A2">
      <w:pPr>
        <w:ind w:firstLineChars="200" w:firstLine="480"/>
        <w:rPr>
          <w:sz w:val="24"/>
        </w:rPr>
      </w:pPr>
      <w:r>
        <w:rPr>
          <w:rFonts w:hint="eastAsia"/>
          <w:sz w:val="24"/>
        </w:rPr>
        <w:t>（四）近三年在全国核心期刊上发表</w:t>
      </w:r>
      <w:r>
        <w:rPr>
          <w:rFonts w:hint="eastAsia"/>
          <w:sz w:val="24"/>
        </w:rPr>
        <w:t>2</w:t>
      </w:r>
      <w:r>
        <w:rPr>
          <w:rFonts w:hint="eastAsia"/>
          <w:sz w:val="24"/>
        </w:rPr>
        <w:t>篇以上与所报考学科相关的学术论文（以第一或第二作者），或获得省、部级以上与所报考学科相关的学科技成果奖励（排名前五名）；</w:t>
      </w:r>
      <w:r>
        <w:rPr>
          <w:sz w:val="24"/>
        </w:rPr>
        <w:t xml:space="preserve">
</w:t>
      </w:r>
    </w:p>
    <w:p w:rsidR="003475A2" w:rsidRDefault="003475A2" w:rsidP="003475A2">
      <w:pPr>
        <w:ind w:firstLineChars="200" w:firstLine="480"/>
        <w:rPr>
          <w:sz w:val="24"/>
        </w:rPr>
      </w:pPr>
      <w:r>
        <w:rPr>
          <w:rFonts w:hint="eastAsia"/>
          <w:sz w:val="24"/>
        </w:rPr>
        <w:t>（五）</w:t>
      </w:r>
      <w:r>
        <w:rPr>
          <w:sz w:val="24"/>
        </w:rPr>
        <w:t>具有从事国家重大专项、重大工程项目、重要产品研发任务的经历和能力，并在行业内具有一定认知度的工程技术骨干和创新管理者；</w:t>
      </w:r>
      <w:r>
        <w:rPr>
          <w:sz w:val="24"/>
        </w:rPr>
        <w:t xml:space="preserve">
</w:t>
      </w:r>
    </w:p>
    <w:p w:rsidR="003475A2" w:rsidRDefault="003475A2" w:rsidP="003475A2">
      <w:pPr>
        <w:ind w:firstLineChars="200" w:firstLine="480"/>
        <w:rPr>
          <w:sz w:val="24"/>
        </w:rPr>
      </w:pPr>
      <w:r>
        <w:rPr>
          <w:rFonts w:hint="eastAsia"/>
          <w:sz w:val="24"/>
        </w:rPr>
        <w:t>（六）</w:t>
      </w:r>
      <w:r>
        <w:rPr>
          <w:sz w:val="24"/>
        </w:rPr>
        <w:t>报名者须由承担国家重大专项、重大工程项目、重要产品研发任务的企事业单位推荐；</w:t>
      </w:r>
      <w:r>
        <w:rPr>
          <w:sz w:val="24"/>
        </w:rPr>
        <w:t xml:space="preserve">
</w:t>
      </w:r>
    </w:p>
    <w:p w:rsidR="003475A2" w:rsidRDefault="003475A2" w:rsidP="003475A2">
      <w:pPr>
        <w:ind w:firstLineChars="200" w:firstLine="480"/>
        <w:rPr>
          <w:sz w:val="24"/>
        </w:rPr>
      </w:pPr>
      <w:r>
        <w:rPr>
          <w:rFonts w:hint="eastAsia"/>
          <w:sz w:val="24"/>
        </w:rPr>
        <w:t>（七）</w:t>
      </w:r>
      <w:r>
        <w:rPr>
          <w:sz w:val="24"/>
        </w:rPr>
        <w:t>健康状况符合规定的体检标准。</w:t>
      </w:r>
      <w:r>
        <w:rPr>
          <w:sz w:val="24"/>
        </w:rPr>
        <w:t xml:space="preserve">
</w:t>
      </w:r>
    </w:p>
    <w:p w:rsidR="003475A2" w:rsidRDefault="003475A2" w:rsidP="003475A2">
      <w:pPr>
        <w:ind w:firstLineChars="200" w:firstLine="482"/>
        <w:rPr>
          <w:rFonts w:hint="eastAsia"/>
          <w:b/>
          <w:bCs/>
          <w:sz w:val="24"/>
        </w:rPr>
      </w:pPr>
      <w:r>
        <w:rPr>
          <w:rFonts w:hint="eastAsia"/>
          <w:b/>
          <w:bCs/>
          <w:sz w:val="24"/>
        </w:rPr>
        <w:t>五、报名</w:t>
      </w:r>
    </w:p>
    <w:p w:rsidR="003475A2" w:rsidRDefault="003475A2" w:rsidP="003475A2">
      <w:pPr>
        <w:ind w:firstLineChars="200" w:firstLine="480"/>
        <w:rPr>
          <w:rFonts w:hint="eastAsia"/>
          <w:sz w:val="24"/>
        </w:rPr>
      </w:pPr>
      <w:r>
        <w:rPr>
          <w:rFonts w:hint="eastAsia"/>
          <w:sz w:val="24"/>
        </w:rPr>
        <w:t>包括网上报名和交验材料两个阶段。</w:t>
      </w:r>
    </w:p>
    <w:p w:rsidR="003475A2" w:rsidRDefault="003475A2" w:rsidP="003475A2">
      <w:pPr>
        <w:rPr>
          <w:rFonts w:hint="eastAsia"/>
          <w:sz w:val="24"/>
        </w:rPr>
      </w:pPr>
      <w:r>
        <w:rPr>
          <w:rFonts w:hint="eastAsia"/>
          <w:sz w:val="24"/>
        </w:rPr>
        <w:t xml:space="preserve">　　（一）网上报名</w:t>
      </w:r>
      <w:r>
        <w:rPr>
          <w:rFonts w:hint="eastAsia"/>
          <w:sz w:val="24"/>
        </w:rPr>
        <w:t>:</w:t>
      </w:r>
    </w:p>
    <w:p w:rsidR="003475A2" w:rsidRDefault="003475A2" w:rsidP="003475A2">
      <w:pPr>
        <w:rPr>
          <w:rFonts w:hint="eastAsia"/>
          <w:sz w:val="24"/>
        </w:rPr>
      </w:pPr>
      <w:r>
        <w:rPr>
          <w:rFonts w:hint="eastAsia"/>
          <w:sz w:val="24"/>
        </w:rPr>
        <w:t xml:space="preserve">　　</w:t>
      </w:r>
      <w:r w:rsidRPr="009C6EE4">
        <w:rPr>
          <w:rFonts w:hint="eastAsia"/>
          <w:sz w:val="24"/>
        </w:rPr>
        <w:t>报考我校</w:t>
      </w:r>
      <w:r w:rsidRPr="009C6EE4">
        <w:rPr>
          <w:rFonts w:hint="eastAsia"/>
          <w:sz w:val="24"/>
        </w:rPr>
        <w:t>2014</w:t>
      </w:r>
      <w:r w:rsidRPr="009C6EE4">
        <w:rPr>
          <w:rFonts w:hint="eastAsia"/>
          <w:sz w:val="24"/>
        </w:rPr>
        <w:t>年博士生的所有考生均须在</w:t>
      </w:r>
      <w:r w:rsidRPr="009C6EE4">
        <w:rPr>
          <w:rFonts w:ascii="黑体" w:eastAsia="黑体" w:hint="eastAsia"/>
          <w:b/>
          <w:sz w:val="24"/>
        </w:rPr>
        <w:t>201</w:t>
      </w:r>
      <w:r>
        <w:rPr>
          <w:rFonts w:ascii="黑体" w:eastAsia="黑体" w:hint="eastAsia"/>
          <w:b/>
          <w:sz w:val="24"/>
        </w:rPr>
        <w:t>3</w:t>
      </w:r>
      <w:r w:rsidRPr="009C6EE4">
        <w:rPr>
          <w:rFonts w:ascii="黑体" w:eastAsia="黑体" w:hint="eastAsia"/>
          <w:b/>
          <w:sz w:val="24"/>
        </w:rPr>
        <w:t>年</w:t>
      </w:r>
      <w:r>
        <w:rPr>
          <w:rFonts w:ascii="黑体" w:eastAsia="黑体" w:hint="eastAsia"/>
          <w:b/>
          <w:sz w:val="24"/>
        </w:rPr>
        <w:t>12</w:t>
      </w:r>
      <w:r w:rsidRPr="009C6EE4">
        <w:rPr>
          <w:rFonts w:ascii="黑体" w:eastAsia="黑体" w:hint="eastAsia"/>
          <w:b/>
          <w:sz w:val="24"/>
        </w:rPr>
        <w:t>月</w:t>
      </w:r>
      <w:r>
        <w:rPr>
          <w:rFonts w:ascii="黑体" w:eastAsia="黑体" w:hint="eastAsia"/>
          <w:b/>
          <w:sz w:val="24"/>
        </w:rPr>
        <w:t>10</w:t>
      </w:r>
      <w:r w:rsidRPr="009C6EE4">
        <w:rPr>
          <w:rFonts w:ascii="黑体" w:eastAsia="黑体" w:hint="eastAsia"/>
          <w:b/>
          <w:sz w:val="24"/>
        </w:rPr>
        <w:t>日至</w:t>
      </w:r>
      <w:r>
        <w:rPr>
          <w:rFonts w:ascii="黑体" w:eastAsia="黑体" w:hint="eastAsia"/>
          <w:b/>
          <w:sz w:val="24"/>
        </w:rPr>
        <w:t>12</w:t>
      </w:r>
      <w:r w:rsidRPr="009C6EE4">
        <w:rPr>
          <w:rFonts w:ascii="黑体" w:eastAsia="黑体" w:hint="eastAsia"/>
          <w:b/>
          <w:sz w:val="24"/>
        </w:rPr>
        <w:t>月</w:t>
      </w:r>
      <w:r>
        <w:rPr>
          <w:rFonts w:ascii="黑体" w:eastAsia="黑体" w:hint="eastAsia"/>
          <w:b/>
          <w:sz w:val="24"/>
        </w:rPr>
        <w:t>30</w:t>
      </w:r>
      <w:r w:rsidRPr="009C6EE4">
        <w:rPr>
          <w:rFonts w:ascii="黑体" w:eastAsia="黑体" w:hint="eastAsia"/>
          <w:b/>
          <w:sz w:val="24"/>
        </w:rPr>
        <w:t>日</w:t>
      </w:r>
      <w:r w:rsidRPr="009C6EE4">
        <w:rPr>
          <w:rFonts w:hint="eastAsia"/>
          <w:sz w:val="24"/>
        </w:rPr>
        <w:t>期间登陆</w:t>
      </w:r>
      <w:r w:rsidRPr="00B72C9D">
        <w:rPr>
          <w:rFonts w:hint="eastAsia"/>
          <w:sz w:val="24"/>
        </w:rPr>
        <w:t>吉林大学</w:t>
      </w:r>
      <w:r>
        <w:rPr>
          <w:rFonts w:hint="eastAsia"/>
          <w:sz w:val="24"/>
        </w:rPr>
        <w:t>招生网</w:t>
      </w:r>
      <w:r w:rsidRPr="00044EEC">
        <w:rPr>
          <w:sz w:val="24"/>
        </w:rPr>
        <w:t>(</w:t>
      </w:r>
      <w:hyperlink r:id="rId5" w:history="1">
        <w:r w:rsidRPr="00044EEC">
          <w:rPr>
            <w:rStyle w:val="a3"/>
            <w:rFonts w:ascii="宋体" w:hAnsi="宋体" w:hint="eastAsia"/>
            <w:b/>
            <w:color w:val="auto"/>
            <w:sz w:val="24"/>
          </w:rPr>
          <w:t>http://zsb.jlu.edu.cn</w:t>
        </w:r>
      </w:hyperlink>
      <w:r w:rsidRPr="00044EEC">
        <w:rPr>
          <w:rFonts w:hint="eastAsia"/>
          <w:sz w:val="24"/>
        </w:rPr>
        <w:t>)</w:t>
      </w:r>
      <w:r>
        <w:rPr>
          <w:rFonts w:hint="eastAsia"/>
          <w:sz w:val="24"/>
        </w:rPr>
        <w:t>进行网上报名</w:t>
      </w:r>
      <w:r w:rsidRPr="009C6EE4">
        <w:rPr>
          <w:rFonts w:hint="eastAsia"/>
          <w:sz w:val="24"/>
        </w:rPr>
        <w:t>。</w:t>
      </w:r>
    </w:p>
    <w:p w:rsidR="003475A2" w:rsidRDefault="003475A2" w:rsidP="003475A2">
      <w:pPr>
        <w:rPr>
          <w:rFonts w:hint="eastAsia"/>
          <w:sz w:val="24"/>
        </w:rPr>
      </w:pPr>
      <w:r>
        <w:rPr>
          <w:rFonts w:hint="eastAsia"/>
          <w:sz w:val="24"/>
        </w:rPr>
        <w:t xml:space="preserve">　（二）交验材料：</w:t>
      </w:r>
    </w:p>
    <w:p w:rsidR="003475A2" w:rsidRDefault="003475A2" w:rsidP="003475A2">
      <w:pPr>
        <w:ind w:firstLineChars="200" w:firstLine="480"/>
        <w:rPr>
          <w:rFonts w:hint="eastAsia"/>
          <w:sz w:val="24"/>
        </w:rPr>
      </w:pPr>
      <w:r>
        <w:rPr>
          <w:rFonts w:hint="eastAsia"/>
          <w:sz w:val="24"/>
        </w:rPr>
        <w:t>2013</w:t>
      </w:r>
      <w:r>
        <w:rPr>
          <w:rFonts w:hint="eastAsia"/>
          <w:sz w:val="24"/>
        </w:rPr>
        <w:t>年</w:t>
      </w:r>
      <w:r>
        <w:rPr>
          <w:rFonts w:hint="eastAsia"/>
          <w:sz w:val="24"/>
        </w:rPr>
        <w:t>12</w:t>
      </w:r>
      <w:r>
        <w:rPr>
          <w:rFonts w:hint="eastAsia"/>
          <w:sz w:val="24"/>
        </w:rPr>
        <w:t>月</w:t>
      </w:r>
      <w:r>
        <w:rPr>
          <w:rFonts w:hint="eastAsia"/>
          <w:sz w:val="24"/>
        </w:rPr>
        <w:t>30</w:t>
      </w:r>
      <w:r>
        <w:rPr>
          <w:rFonts w:hint="eastAsia"/>
          <w:sz w:val="24"/>
        </w:rPr>
        <w:t>日之前，考生将以下材料寄（送）至吉林大学招生办公室研究生招生科（若邮寄材料，必须通过</w:t>
      </w:r>
      <w:r>
        <w:rPr>
          <w:rFonts w:hint="eastAsia"/>
          <w:sz w:val="24"/>
        </w:rPr>
        <w:t>EMS</w:t>
      </w:r>
      <w:r>
        <w:rPr>
          <w:rFonts w:hint="eastAsia"/>
          <w:sz w:val="24"/>
        </w:rPr>
        <w:t>）。</w:t>
      </w:r>
    </w:p>
    <w:p w:rsidR="003475A2" w:rsidRPr="003475A2" w:rsidRDefault="003475A2" w:rsidP="003475A2">
      <w:pPr>
        <w:spacing w:line="312" w:lineRule="auto"/>
        <w:ind w:firstLineChars="200" w:firstLine="480"/>
        <w:rPr>
          <w:rFonts w:hAnsi="宋体"/>
          <w:sz w:val="24"/>
        </w:rPr>
      </w:pPr>
      <w:r w:rsidRPr="003475A2">
        <w:rPr>
          <w:rFonts w:hAnsi="宋体" w:hint="eastAsia"/>
          <w:sz w:val="24"/>
        </w:rPr>
        <w:t>1.</w:t>
      </w:r>
      <w:r w:rsidRPr="003475A2">
        <w:rPr>
          <w:rFonts w:hAnsi="宋体" w:hint="eastAsia"/>
          <w:sz w:val="24"/>
        </w:rPr>
        <w:t>本人第二代居民身份证件复印件</w:t>
      </w:r>
      <w:r w:rsidRPr="003475A2">
        <w:rPr>
          <w:rFonts w:hint="eastAsia"/>
          <w:sz w:val="24"/>
        </w:rPr>
        <w:t>。</w:t>
      </w:r>
    </w:p>
    <w:p w:rsidR="003475A2" w:rsidRPr="003475A2" w:rsidRDefault="003475A2" w:rsidP="003475A2">
      <w:pPr>
        <w:spacing w:line="312" w:lineRule="auto"/>
        <w:ind w:firstLineChars="200" w:firstLine="480"/>
        <w:rPr>
          <w:rFonts w:hAnsi="宋体"/>
          <w:sz w:val="24"/>
        </w:rPr>
      </w:pPr>
      <w:r w:rsidRPr="003475A2">
        <w:rPr>
          <w:rFonts w:hAnsi="宋体" w:hint="eastAsia"/>
          <w:sz w:val="24"/>
        </w:rPr>
        <w:t xml:space="preserve">2. </w:t>
      </w:r>
      <w:r w:rsidRPr="003475A2">
        <w:rPr>
          <w:rFonts w:hAnsi="宋体" w:hint="eastAsia"/>
          <w:sz w:val="24"/>
        </w:rPr>
        <w:t>本科毕业证书、学位证书复印件。</w:t>
      </w:r>
    </w:p>
    <w:p w:rsidR="003475A2" w:rsidRPr="003475A2" w:rsidRDefault="003475A2" w:rsidP="003475A2">
      <w:pPr>
        <w:spacing w:line="312" w:lineRule="auto"/>
        <w:ind w:firstLineChars="200" w:firstLine="480"/>
        <w:rPr>
          <w:sz w:val="24"/>
        </w:rPr>
      </w:pPr>
      <w:r>
        <w:rPr>
          <w:rFonts w:hint="eastAsia"/>
          <w:sz w:val="24"/>
        </w:rPr>
        <w:t>3.</w:t>
      </w:r>
      <w:r w:rsidRPr="003475A2">
        <w:rPr>
          <w:rFonts w:hint="eastAsia"/>
          <w:sz w:val="24"/>
        </w:rPr>
        <w:t>硕士学位证书复印件。</w:t>
      </w:r>
    </w:p>
    <w:p w:rsidR="003475A2" w:rsidRPr="003475A2" w:rsidRDefault="003475A2" w:rsidP="003475A2">
      <w:pPr>
        <w:spacing w:line="312" w:lineRule="auto"/>
        <w:ind w:firstLineChars="200" w:firstLine="480"/>
        <w:rPr>
          <w:sz w:val="24"/>
        </w:rPr>
      </w:pPr>
      <w:r>
        <w:rPr>
          <w:rFonts w:hint="eastAsia"/>
          <w:color w:val="000000"/>
          <w:sz w:val="24"/>
        </w:rPr>
        <w:t>4</w:t>
      </w:r>
      <w:r w:rsidRPr="003475A2">
        <w:rPr>
          <w:rFonts w:hint="eastAsia"/>
          <w:color w:val="000000"/>
          <w:sz w:val="24"/>
        </w:rPr>
        <w:t>.</w:t>
      </w:r>
      <w:r w:rsidRPr="003475A2">
        <w:rPr>
          <w:rFonts w:hint="eastAsia"/>
          <w:sz w:val="24"/>
        </w:rPr>
        <w:t xml:space="preserve"> </w:t>
      </w:r>
      <w:r w:rsidRPr="003475A2">
        <w:rPr>
          <w:rFonts w:hint="eastAsia"/>
          <w:sz w:val="24"/>
        </w:rPr>
        <w:t>考生通过网上报名系统打印并由本人签字的“报名信息表”一份</w:t>
      </w:r>
      <w:r w:rsidRPr="003475A2">
        <w:rPr>
          <w:rFonts w:hint="eastAsia"/>
          <w:sz w:val="24"/>
        </w:rPr>
        <w:t xml:space="preserve"> </w:t>
      </w:r>
      <w:r w:rsidRPr="003475A2">
        <w:rPr>
          <w:rFonts w:hint="eastAsia"/>
          <w:sz w:val="24"/>
        </w:rPr>
        <w:t>。</w:t>
      </w:r>
    </w:p>
    <w:p w:rsidR="003475A2" w:rsidRPr="003475A2" w:rsidRDefault="003475A2" w:rsidP="003475A2">
      <w:pPr>
        <w:spacing w:line="312" w:lineRule="auto"/>
        <w:ind w:firstLineChars="200" w:firstLine="480"/>
        <w:rPr>
          <w:sz w:val="24"/>
        </w:rPr>
      </w:pPr>
      <w:r>
        <w:rPr>
          <w:rFonts w:hint="eastAsia"/>
          <w:sz w:val="24"/>
        </w:rPr>
        <w:t>5.</w:t>
      </w:r>
      <w:r w:rsidRPr="003475A2">
        <w:rPr>
          <w:rFonts w:hint="eastAsia"/>
          <w:sz w:val="24"/>
        </w:rPr>
        <w:t>“报考博士生登记表”一份</w:t>
      </w:r>
      <w:r w:rsidRPr="003475A2">
        <w:rPr>
          <w:rFonts w:hint="eastAsia"/>
          <w:sz w:val="24"/>
        </w:rPr>
        <w:t xml:space="preserve"> ( </w:t>
      </w:r>
      <w:r w:rsidRPr="003475A2">
        <w:rPr>
          <w:sz w:val="24"/>
        </w:rPr>
        <w:t>“</w:t>
      </w:r>
      <w:r w:rsidRPr="003475A2">
        <w:rPr>
          <w:rFonts w:hint="eastAsia"/>
          <w:sz w:val="24"/>
        </w:rPr>
        <w:t>本人自述</w:t>
      </w:r>
      <w:r w:rsidRPr="003475A2">
        <w:rPr>
          <w:sz w:val="24"/>
        </w:rPr>
        <w:t>”</w:t>
      </w:r>
      <w:r w:rsidRPr="003475A2">
        <w:rPr>
          <w:rFonts w:hint="eastAsia"/>
          <w:sz w:val="24"/>
        </w:rPr>
        <w:t>栏之前的内容均由考生本人填写</w:t>
      </w:r>
      <w:r w:rsidRPr="003475A2">
        <w:rPr>
          <w:rFonts w:hint="eastAsia"/>
          <w:sz w:val="24"/>
        </w:rPr>
        <w:t>)</w:t>
      </w:r>
      <w:r w:rsidRPr="003475A2">
        <w:rPr>
          <w:rFonts w:hint="eastAsia"/>
          <w:sz w:val="24"/>
        </w:rPr>
        <w:t>。</w:t>
      </w:r>
    </w:p>
    <w:p w:rsidR="003475A2" w:rsidRPr="003475A2" w:rsidRDefault="003475A2" w:rsidP="003475A2">
      <w:pPr>
        <w:spacing w:line="312" w:lineRule="auto"/>
        <w:ind w:firstLineChars="200" w:firstLine="480"/>
        <w:rPr>
          <w:sz w:val="24"/>
        </w:rPr>
      </w:pPr>
      <w:r>
        <w:rPr>
          <w:rFonts w:hint="eastAsia"/>
          <w:sz w:val="24"/>
        </w:rPr>
        <w:t>6.</w:t>
      </w:r>
      <w:r w:rsidRPr="003475A2">
        <w:rPr>
          <w:rFonts w:hint="eastAsia"/>
          <w:sz w:val="24"/>
        </w:rPr>
        <w:t>“专家推荐书”两份。</w:t>
      </w:r>
    </w:p>
    <w:p w:rsidR="003475A2" w:rsidRPr="003475A2" w:rsidRDefault="003475A2" w:rsidP="003475A2">
      <w:pPr>
        <w:spacing w:line="312" w:lineRule="auto"/>
        <w:ind w:firstLineChars="200" w:firstLine="480"/>
        <w:rPr>
          <w:sz w:val="24"/>
        </w:rPr>
      </w:pPr>
      <w:r>
        <w:rPr>
          <w:rFonts w:hint="eastAsia"/>
          <w:sz w:val="24"/>
        </w:rPr>
        <w:lastRenderedPageBreak/>
        <w:t>7.</w:t>
      </w:r>
      <w:r w:rsidRPr="003475A2">
        <w:rPr>
          <w:rFonts w:hint="eastAsia"/>
          <w:sz w:val="24"/>
        </w:rPr>
        <w:t>“考生诚信考试承诺书”一份（另一份由考生考试时携带）。</w:t>
      </w:r>
    </w:p>
    <w:p w:rsidR="003475A2" w:rsidRDefault="003475A2" w:rsidP="003475A2">
      <w:pPr>
        <w:ind w:firstLineChars="200" w:firstLine="480"/>
        <w:rPr>
          <w:rFonts w:hint="eastAsia"/>
          <w:sz w:val="24"/>
        </w:rPr>
      </w:pPr>
      <w:r>
        <w:rPr>
          <w:rFonts w:hint="eastAsia"/>
          <w:sz w:val="24"/>
        </w:rPr>
        <w:t>8.</w:t>
      </w:r>
      <w:r>
        <w:rPr>
          <w:rFonts w:hint="eastAsia"/>
          <w:sz w:val="24"/>
        </w:rPr>
        <w:t>拟攻读工程博士学位研究生计划书（含本人感兴趣的研究领域、支撑开展研究的重点工程技术项目、企业合作导师情况）；</w:t>
      </w:r>
    </w:p>
    <w:p w:rsidR="003475A2" w:rsidRDefault="003475A2" w:rsidP="003475A2">
      <w:pPr>
        <w:ind w:firstLineChars="200" w:firstLine="480"/>
        <w:rPr>
          <w:rFonts w:hint="eastAsia"/>
          <w:sz w:val="24"/>
        </w:rPr>
      </w:pPr>
      <w:r>
        <w:rPr>
          <w:rFonts w:hint="eastAsia"/>
          <w:sz w:val="24"/>
        </w:rPr>
        <w:t>9.</w:t>
      </w:r>
      <w:r>
        <w:rPr>
          <w:rFonts w:hint="eastAsia"/>
          <w:sz w:val="24"/>
        </w:rPr>
        <w:t>学术论文或科技成果奖励的复印件或证明信；</w:t>
      </w:r>
    </w:p>
    <w:p w:rsidR="003475A2" w:rsidRDefault="003475A2" w:rsidP="003475A2">
      <w:pPr>
        <w:ind w:firstLineChars="200" w:firstLine="480"/>
        <w:rPr>
          <w:rFonts w:hint="eastAsia"/>
          <w:sz w:val="24"/>
        </w:rPr>
      </w:pPr>
      <w:r>
        <w:rPr>
          <w:rFonts w:hint="eastAsia"/>
          <w:sz w:val="24"/>
        </w:rPr>
        <w:t>10</w:t>
      </w:r>
      <w:r>
        <w:rPr>
          <w:rFonts w:hint="eastAsia"/>
          <w:sz w:val="24"/>
        </w:rPr>
        <w:t>．每人交纳报名费人民币</w:t>
      </w:r>
      <w:r>
        <w:rPr>
          <w:rFonts w:hint="eastAsia"/>
          <w:sz w:val="24"/>
        </w:rPr>
        <w:t>200</w:t>
      </w:r>
      <w:r>
        <w:rPr>
          <w:rFonts w:hint="eastAsia"/>
          <w:sz w:val="24"/>
        </w:rPr>
        <w:t>元。邮局汇款地址：吉林省长春市前进大街</w:t>
      </w:r>
      <w:r>
        <w:rPr>
          <w:rFonts w:hint="eastAsia"/>
          <w:sz w:val="24"/>
        </w:rPr>
        <w:t>2699</w:t>
      </w:r>
      <w:r>
        <w:rPr>
          <w:rFonts w:hint="eastAsia"/>
          <w:sz w:val="24"/>
        </w:rPr>
        <w:t>号　吉林大学研究生招生办公室　邮编：</w:t>
      </w:r>
      <w:r>
        <w:rPr>
          <w:rFonts w:hint="eastAsia"/>
          <w:sz w:val="24"/>
        </w:rPr>
        <w:t>130012</w:t>
      </w:r>
      <w:r>
        <w:rPr>
          <w:rFonts w:hint="eastAsia"/>
          <w:sz w:val="24"/>
        </w:rPr>
        <w:t>（请在汇款单备注栏内注明“</w:t>
      </w:r>
      <w:r>
        <w:rPr>
          <w:rFonts w:ascii="Arial" w:hAnsi="Arial" w:cs="Arial"/>
          <w:sz w:val="24"/>
        </w:rPr>
        <w:t>×××</w:t>
      </w:r>
      <w:r>
        <w:rPr>
          <w:rFonts w:ascii="Arial" w:hAnsi="Arial" w:cs="Arial" w:hint="eastAsia"/>
          <w:sz w:val="24"/>
        </w:rPr>
        <w:t>工程博士函报费</w:t>
      </w:r>
      <w:r>
        <w:rPr>
          <w:rFonts w:hint="eastAsia"/>
          <w:sz w:val="24"/>
        </w:rPr>
        <w:t>”）。</w:t>
      </w:r>
    </w:p>
    <w:p w:rsidR="003475A2" w:rsidRDefault="003475A2" w:rsidP="003475A2">
      <w:pPr>
        <w:rPr>
          <w:rFonts w:hint="eastAsia"/>
          <w:b/>
          <w:bCs/>
          <w:sz w:val="24"/>
        </w:rPr>
      </w:pPr>
      <w:r>
        <w:rPr>
          <w:rFonts w:hint="eastAsia"/>
          <w:b/>
          <w:bCs/>
          <w:sz w:val="24"/>
        </w:rPr>
        <w:t xml:space="preserve">　　六、准考证发放</w:t>
      </w:r>
    </w:p>
    <w:p w:rsidR="003475A2" w:rsidRDefault="003475A2" w:rsidP="003475A2">
      <w:pPr>
        <w:rPr>
          <w:rFonts w:hint="eastAsia"/>
          <w:sz w:val="24"/>
        </w:rPr>
      </w:pPr>
      <w:r>
        <w:rPr>
          <w:rFonts w:hint="eastAsia"/>
          <w:sz w:val="24"/>
        </w:rPr>
        <w:t xml:space="preserve">　　“准考证”具体发放时间将在吉林大学招生网主页</w:t>
      </w:r>
      <w:r>
        <w:rPr>
          <w:rFonts w:hint="eastAsia"/>
          <w:sz w:val="24"/>
        </w:rPr>
        <w:t>(</w:t>
      </w:r>
      <w:hyperlink r:id="rId6" w:history="1">
        <w:r>
          <w:rPr>
            <w:rFonts w:hint="eastAsia"/>
            <w:sz w:val="24"/>
          </w:rPr>
          <w:t>http://zsb.jlu.edu.cn</w:t>
        </w:r>
      </w:hyperlink>
      <w:r>
        <w:rPr>
          <w:rFonts w:hint="eastAsia"/>
          <w:sz w:val="24"/>
        </w:rPr>
        <w:t>)</w:t>
      </w:r>
      <w:r>
        <w:rPr>
          <w:rFonts w:hint="eastAsia"/>
          <w:sz w:val="24"/>
        </w:rPr>
        <w:t xml:space="preserve">另行通知。　　</w:t>
      </w:r>
    </w:p>
    <w:p w:rsidR="003475A2" w:rsidRDefault="003475A2" w:rsidP="003475A2">
      <w:pPr>
        <w:rPr>
          <w:rFonts w:hint="eastAsia"/>
          <w:sz w:val="24"/>
        </w:rPr>
      </w:pPr>
      <w:r>
        <w:rPr>
          <w:rFonts w:hint="eastAsia"/>
          <w:sz w:val="24"/>
        </w:rPr>
        <w:t xml:space="preserve">　</w:t>
      </w:r>
      <w:r>
        <w:rPr>
          <w:rFonts w:hint="eastAsia"/>
          <w:b/>
          <w:bCs/>
          <w:sz w:val="24"/>
        </w:rPr>
        <w:t xml:space="preserve">　七、考试</w:t>
      </w:r>
    </w:p>
    <w:p w:rsidR="003475A2" w:rsidRDefault="003475A2" w:rsidP="003475A2">
      <w:pPr>
        <w:rPr>
          <w:rFonts w:hint="eastAsia"/>
          <w:sz w:val="24"/>
        </w:rPr>
      </w:pPr>
      <w:r>
        <w:rPr>
          <w:rFonts w:hint="eastAsia"/>
          <w:b/>
          <w:bCs/>
          <w:sz w:val="24"/>
        </w:rPr>
        <w:t xml:space="preserve">　</w:t>
      </w:r>
      <w:r>
        <w:rPr>
          <w:rFonts w:hint="eastAsia"/>
          <w:b/>
          <w:bCs/>
          <w:sz w:val="24"/>
        </w:rPr>
        <w:t xml:space="preserve"> </w:t>
      </w:r>
      <w:r>
        <w:rPr>
          <w:rFonts w:hint="eastAsia"/>
          <w:sz w:val="24"/>
        </w:rPr>
        <w:t>（一）笔试：</w:t>
      </w:r>
    </w:p>
    <w:p w:rsidR="003475A2" w:rsidRDefault="003475A2" w:rsidP="003475A2">
      <w:pPr>
        <w:rPr>
          <w:b/>
        </w:rPr>
      </w:pPr>
      <w:r>
        <w:rPr>
          <w:rFonts w:hint="eastAsia"/>
          <w:sz w:val="24"/>
        </w:rPr>
        <w:t xml:space="preserve">　　</w:t>
      </w:r>
      <w:r>
        <w:rPr>
          <w:rFonts w:hint="eastAsia"/>
          <w:sz w:val="24"/>
        </w:rPr>
        <w:t>1</w:t>
      </w:r>
      <w:r>
        <w:rPr>
          <w:rFonts w:hint="eastAsia"/>
          <w:sz w:val="24"/>
        </w:rPr>
        <w:t>、笔试时间：</w:t>
      </w:r>
      <w:r>
        <w:rPr>
          <w:rFonts w:hint="eastAsia"/>
          <w:b/>
        </w:rPr>
        <w:t>2014</w:t>
      </w:r>
      <w:r>
        <w:rPr>
          <w:rFonts w:hint="eastAsia"/>
          <w:b/>
        </w:rPr>
        <w:t>年</w:t>
      </w:r>
      <w:r>
        <w:rPr>
          <w:rFonts w:hint="eastAsia"/>
          <w:b/>
        </w:rPr>
        <w:t>3</w:t>
      </w:r>
      <w:r>
        <w:rPr>
          <w:rFonts w:hint="eastAsia"/>
          <w:b/>
        </w:rPr>
        <w:t>月</w:t>
      </w:r>
      <w:r>
        <w:rPr>
          <w:rFonts w:hint="eastAsia"/>
          <w:b/>
        </w:rPr>
        <w:t>22</w:t>
      </w:r>
      <w:r>
        <w:rPr>
          <w:rFonts w:hint="eastAsia"/>
          <w:b/>
        </w:rPr>
        <w:t>日</w:t>
      </w:r>
      <w:r>
        <w:rPr>
          <w:rFonts w:hint="eastAsia"/>
          <w:b/>
        </w:rPr>
        <w:t xml:space="preserve"> </w:t>
      </w:r>
      <w:r>
        <w:rPr>
          <w:rFonts w:ascii="黑体" w:eastAsia="黑体" w:hint="eastAsia"/>
          <w:b/>
        </w:rPr>
        <w:t>—3月23日</w:t>
      </w:r>
      <w:r>
        <w:rPr>
          <w:rFonts w:hint="eastAsia"/>
          <w:b/>
        </w:rPr>
        <w:t>。</w:t>
      </w:r>
    </w:p>
    <w:p w:rsidR="003475A2" w:rsidRDefault="003475A2" w:rsidP="003475A2">
      <w:pPr>
        <w:rPr>
          <w:rFonts w:hint="eastAsia"/>
          <w:sz w:val="24"/>
        </w:rPr>
      </w:pPr>
      <w:r>
        <w:rPr>
          <w:rFonts w:hint="eastAsia"/>
          <w:sz w:val="24"/>
        </w:rPr>
        <w:t xml:space="preserve">　　</w:t>
      </w:r>
      <w:r>
        <w:rPr>
          <w:rFonts w:hint="eastAsia"/>
          <w:sz w:val="24"/>
        </w:rPr>
        <w:t>2</w:t>
      </w:r>
      <w:r>
        <w:rPr>
          <w:rFonts w:hint="eastAsia"/>
          <w:sz w:val="24"/>
        </w:rPr>
        <w:t>、笔试地点：吉林大学（考试地点另行通知）；</w:t>
      </w:r>
    </w:p>
    <w:p w:rsidR="003475A2" w:rsidRDefault="003475A2" w:rsidP="003475A2">
      <w:pPr>
        <w:ind w:firstLineChars="200" w:firstLine="480"/>
        <w:rPr>
          <w:rFonts w:hint="eastAsia"/>
          <w:sz w:val="24"/>
        </w:rPr>
      </w:pPr>
      <w:r>
        <w:rPr>
          <w:rFonts w:hint="eastAsia"/>
          <w:sz w:val="24"/>
        </w:rPr>
        <w:t>3</w:t>
      </w:r>
      <w:r>
        <w:rPr>
          <w:rFonts w:hint="eastAsia"/>
          <w:sz w:val="24"/>
        </w:rPr>
        <w:t>、笔试科目：外国语综合测试（由学校统一组织考试）、两门专业知识测试（</w:t>
      </w:r>
      <w:r>
        <w:rPr>
          <w:rFonts w:ascii="宋体" w:hAnsi="Courier New" w:hint="eastAsia"/>
          <w:sz w:val="24"/>
        </w:rPr>
        <w:t>复试时由各招生学院组织考试</w:t>
      </w:r>
      <w:r>
        <w:rPr>
          <w:rFonts w:hint="eastAsia"/>
          <w:sz w:val="24"/>
        </w:rPr>
        <w:t>）。</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（二）面试：</w:t>
      </w:r>
    </w:p>
    <w:p w:rsidR="003475A2" w:rsidRDefault="003475A2" w:rsidP="003475A2">
      <w:pPr>
        <w:ind w:firstLineChars="200" w:firstLine="480"/>
        <w:rPr>
          <w:rFonts w:hint="eastAsia"/>
          <w:sz w:val="24"/>
        </w:rPr>
      </w:pPr>
      <w:r>
        <w:rPr>
          <w:rFonts w:hint="eastAsia"/>
          <w:sz w:val="24"/>
        </w:rPr>
        <w:t>在所报考学院进行，具体事宜由学院负责安排。</w:t>
      </w:r>
    </w:p>
    <w:p w:rsidR="003475A2" w:rsidRDefault="003475A2" w:rsidP="003475A2">
      <w:pPr>
        <w:ind w:firstLineChars="200" w:firstLine="482"/>
        <w:rPr>
          <w:rFonts w:hint="eastAsia"/>
          <w:b/>
          <w:bCs/>
          <w:sz w:val="24"/>
        </w:rPr>
      </w:pPr>
      <w:r>
        <w:rPr>
          <w:rFonts w:hint="eastAsia"/>
          <w:b/>
          <w:bCs/>
          <w:sz w:val="24"/>
        </w:rPr>
        <w:t>八、录取</w:t>
      </w:r>
    </w:p>
    <w:p w:rsidR="003475A2" w:rsidRDefault="003475A2" w:rsidP="003475A2">
      <w:pPr>
        <w:rPr>
          <w:rFonts w:hint="eastAsia"/>
          <w:sz w:val="24"/>
        </w:rPr>
      </w:pPr>
      <w:r>
        <w:rPr>
          <w:rFonts w:hint="eastAsia"/>
          <w:sz w:val="24"/>
        </w:rPr>
        <w:t xml:space="preserve"> </w:t>
      </w:r>
      <w:r>
        <w:rPr>
          <w:rFonts w:hint="eastAsia"/>
          <w:sz w:val="24"/>
        </w:rPr>
        <w:t xml:space="preserve">　（一）根据考试情况，择优确定拟录取名单并进行公示。</w:t>
      </w:r>
    </w:p>
    <w:p w:rsidR="003475A2" w:rsidRDefault="003475A2" w:rsidP="003475A2">
      <w:pPr>
        <w:rPr>
          <w:rFonts w:hint="eastAsia"/>
          <w:sz w:val="24"/>
        </w:rPr>
      </w:pPr>
      <w:r>
        <w:rPr>
          <w:rFonts w:hint="eastAsia"/>
          <w:sz w:val="24"/>
        </w:rPr>
        <w:t xml:space="preserve"> </w:t>
      </w:r>
      <w:r>
        <w:rPr>
          <w:rFonts w:hint="eastAsia"/>
          <w:sz w:val="24"/>
        </w:rPr>
        <w:t xml:space="preserve">　（二）录取类别为定向就业。</w:t>
      </w:r>
    </w:p>
    <w:p w:rsidR="003475A2" w:rsidRDefault="003475A2" w:rsidP="003475A2">
      <w:pPr>
        <w:ind w:firstLineChars="200" w:firstLine="482"/>
        <w:rPr>
          <w:rFonts w:hint="eastAsia"/>
          <w:b/>
          <w:bCs/>
          <w:sz w:val="24"/>
        </w:rPr>
      </w:pPr>
      <w:r>
        <w:rPr>
          <w:rFonts w:hint="eastAsia"/>
          <w:b/>
          <w:bCs/>
          <w:sz w:val="24"/>
        </w:rPr>
        <w:t>九、培养与学位授予</w:t>
      </w:r>
    </w:p>
    <w:p w:rsidR="003475A2" w:rsidRDefault="003475A2" w:rsidP="003475A2">
      <w:pPr>
        <w:rPr>
          <w:rFonts w:hint="eastAsia"/>
          <w:sz w:val="24"/>
        </w:rPr>
      </w:pPr>
      <w:r>
        <w:rPr>
          <w:rFonts w:hint="eastAsia"/>
          <w:b/>
          <w:bCs/>
          <w:sz w:val="24"/>
        </w:rPr>
        <w:t xml:space="preserve"> </w:t>
      </w:r>
      <w:r>
        <w:rPr>
          <w:rFonts w:hint="eastAsia"/>
          <w:b/>
          <w:bCs/>
          <w:sz w:val="24"/>
        </w:rPr>
        <w:t xml:space="preserve">　</w:t>
      </w:r>
      <w:r>
        <w:rPr>
          <w:rFonts w:hint="eastAsia"/>
          <w:sz w:val="24"/>
        </w:rPr>
        <w:t>（一）根据《工程博士设置方案》的要求，工程博士专业学位课程体系应根据培养对象的特点和培养目标要求设计，学校将根据合作企业及考生的情况进行培养，成立学校和企业的专家共同组成的导师团队，联合指导。</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（二）学制</w:t>
      </w:r>
      <w:r>
        <w:rPr>
          <w:rFonts w:hint="eastAsia"/>
          <w:sz w:val="24"/>
        </w:rPr>
        <w:t>4</w:t>
      </w:r>
      <w:r>
        <w:rPr>
          <w:rFonts w:hint="eastAsia"/>
          <w:sz w:val="24"/>
        </w:rPr>
        <w:t>－</w:t>
      </w:r>
      <w:r>
        <w:rPr>
          <w:rFonts w:hint="eastAsia"/>
          <w:sz w:val="24"/>
        </w:rPr>
        <w:t>6</w:t>
      </w:r>
      <w:r>
        <w:rPr>
          <w:rFonts w:hint="eastAsia"/>
          <w:sz w:val="24"/>
        </w:rPr>
        <w:t>年，学习期间不转人事档案、户口</w:t>
      </w:r>
      <w:r w:rsidR="001E3C20">
        <w:rPr>
          <w:rFonts w:hint="eastAsia"/>
          <w:sz w:val="24"/>
        </w:rPr>
        <w:t>及工资关系</w:t>
      </w:r>
      <w:r>
        <w:rPr>
          <w:rFonts w:hint="eastAsia"/>
          <w:sz w:val="24"/>
        </w:rPr>
        <w:t>。</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（三）学习期满，完成培养环节所有要求，通过论文答辩，符合学校工程博士学位授予标准，经学校学位委员会审议通过，方可授予工程博士专业学位证书。</w:t>
      </w:r>
    </w:p>
    <w:p w:rsidR="003475A2" w:rsidRDefault="003475A2" w:rsidP="003475A2">
      <w:pPr>
        <w:ind w:firstLineChars="200" w:firstLine="482"/>
        <w:rPr>
          <w:rFonts w:hint="eastAsia"/>
          <w:b/>
          <w:bCs/>
          <w:sz w:val="24"/>
        </w:rPr>
      </w:pPr>
      <w:r>
        <w:rPr>
          <w:rFonts w:hint="eastAsia"/>
          <w:b/>
          <w:bCs/>
          <w:sz w:val="24"/>
        </w:rPr>
        <w:t>十、其他</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 xml:space="preserve">（一）考生报名前应仔细核对本人是否符合报考条件，凡不符合报考条件的考生将不予录取。　</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（二）现正在履行合同中服务年限的在职人员，须征得定向培养单位的同意。</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（三）凡在报考中采取不正当手段、弄虚作假者，无论在招生工作中的哪一阶段被发现，一律取消其报名、考试或录取资格。</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（四）请各位考生及时登录吉林大学招生网主页（</w:t>
      </w:r>
      <w:r>
        <w:rPr>
          <w:rFonts w:hint="eastAsia"/>
          <w:sz w:val="24"/>
        </w:rPr>
        <w:t>http://zsb.jlu.edu.cn</w:t>
      </w:r>
      <w:r>
        <w:rPr>
          <w:rFonts w:hint="eastAsia"/>
          <w:sz w:val="24"/>
        </w:rPr>
        <w:t>），以获取我校</w:t>
      </w:r>
      <w:r>
        <w:rPr>
          <w:rFonts w:hint="eastAsia"/>
          <w:sz w:val="24"/>
        </w:rPr>
        <w:t>2014</w:t>
      </w:r>
      <w:r>
        <w:rPr>
          <w:rFonts w:hint="eastAsia"/>
          <w:sz w:val="24"/>
        </w:rPr>
        <w:t>年工程博士专业学位研究生招生的相关信息。</w:t>
      </w:r>
    </w:p>
    <w:p w:rsidR="003475A2" w:rsidRDefault="003475A2" w:rsidP="003475A2">
      <w:pPr>
        <w:rPr>
          <w:rFonts w:hint="eastAsia"/>
          <w:sz w:val="24"/>
        </w:rPr>
      </w:pPr>
      <w:r>
        <w:rPr>
          <w:rFonts w:hint="eastAsia"/>
          <w:sz w:val="24"/>
        </w:rPr>
        <w:t xml:space="preserve">　</w:t>
      </w:r>
      <w:r>
        <w:rPr>
          <w:rFonts w:hint="eastAsia"/>
          <w:sz w:val="24"/>
        </w:rPr>
        <w:t xml:space="preserve">  </w:t>
      </w:r>
      <w:r>
        <w:rPr>
          <w:rFonts w:hint="eastAsia"/>
          <w:sz w:val="24"/>
        </w:rPr>
        <w:t>（五）联系方式：</w:t>
      </w:r>
    </w:p>
    <w:p w:rsidR="003475A2" w:rsidRDefault="003475A2" w:rsidP="003475A2">
      <w:pPr>
        <w:rPr>
          <w:rFonts w:hint="eastAsia"/>
          <w:sz w:val="24"/>
        </w:rPr>
      </w:pPr>
      <w:r>
        <w:rPr>
          <w:rFonts w:hint="eastAsia"/>
          <w:sz w:val="24"/>
        </w:rPr>
        <w:t xml:space="preserve">     </w:t>
      </w:r>
      <w:r>
        <w:rPr>
          <w:rFonts w:hint="eastAsia"/>
          <w:sz w:val="24"/>
        </w:rPr>
        <w:t>通信地址：吉林省长春市前进大街</w:t>
      </w:r>
      <w:r>
        <w:rPr>
          <w:rFonts w:hint="eastAsia"/>
          <w:sz w:val="24"/>
        </w:rPr>
        <w:t>2699</w:t>
      </w:r>
      <w:r>
        <w:rPr>
          <w:rFonts w:hint="eastAsia"/>
          <w:sz w:val="24"/>
        </w:rPr>
        <w:t>号，吉林大学招生办公室研究生招生科</w:t>
      </w:r>
    </w:p>
    <w:p w:rsidR="003475A2" w:rsidRDefault="003475A2" w:rsidP="003475A2">
      <w:pPr>
        <w:rPr>
          <w:rFonts w:hint="eastAsia"/>
          <w:sz w:val="24"/>
        </w:rPr>
      </w:pPr>
      <w:r>
        <w:rPr>
          <w:rFonts w:hint="eastAsia"/>
          <w:sz w:val="24"/>
        </w:rPr>
        <w:t xml:space="preserve">　　　邮政编码：</w:t>
      </w:r>
      <w:r>
        <w:rPr>
          <w:rFonts w:hint="eastAsia"/>
          <w:sz w:val="24"/>
        </w:rPr>
        <w:t>130012</w:t>
      </w:r>
    </w:p>
    <w:p w:rsidR="003475A2" w:rsidRDefault="003475A2" w:rsidP="003475A2">
      <w:pPr>
        <w:rPr>
          <w:rFonts w:hint="eastAsia"/>
          <w:sz w:val="24"/>
        </w:rPr>
      </w:pPr>
      <w:r>
        <w:rPr>
          <w:rFonts w:hint="eastAsia"/>
          <w:sz w:val="24"/>
        </w:rPr>
        <w:t xml:space="preserve">　　　联系电话、传真：</w:t>
      </w:r>
      <w:r>
        <w:rPr>
          <w:rFonts w:hint="eastAsia"/>
          <w:sz w:val="24"/>
        </w:rPr>
        <w:t>0431</w:t>
      </w:r>
      <w:r>
        <w:rPr>
          <w:rFonts w:hint="eastAsia"/>
          <w:sz w:val="24"/>
        </w:rPr>
        <w:t>－</w:t>
      </w:r>
      <w:r>
        <w:rPr>
          <w:rFonts w:hint="eastAsia"/>
          <w:sz w:val="24"/>
        </w:rPr>
        <w:t>85166371</w:t>
      </w:r>
    </w:p>
    <w:p w:rsidR="003475A2" w:rsidRDefault="003475A2" w:rsidP="003475A2">
      <w:pPr>
        <w:rPr>
          <w:rFonts w:hint="eastAsia"/>
          <w:sz w:val="24"/>
        </w:rPr>
      </w:pPr>
      <w:r>
        <w:rPr>
          <w:rFonts w:hint="eastAsia"/>
          <w:sz w:val="24"/>
        </w:rPr>
        <w:t xml:space="preserve">　　　办公地点：吉林大学中心校区行政办公楼</w:t>
      </w:r>
      <w:r>
        <w:rPr>
          <w:rFonts w:hint="eastAsia"/>
          <w:sz w:val="24"/>
        </w:rPr>
        <w:t>420</w:t>
      </w:r>
      <w:r>
        <w:rPr>
          <w:rFonts w:hint="eastAsia"/>
          <w:sz w:val="24"/>
        </w:rPr>
        <w:t>室</w:t>
      </w:r>
    </w:p>
    <w:p w:rsidR="003475A2" w:rsidRDefault="003475A2" w:rsidP="003475A2">
      <w:pPr>
        <w:rPr>
          <w:rFonts w:hint="eastAsia"/>
          <w:sz w:val="24"/>
        </w:rPr>
      </w:pPr>
    </w:p>
    <w:p w:rsidR="003475A2" w:rsidRDefault="003475A2" w:rsidP="003475A2">
      <w:pPr>
        <w:rPr>
          <w:rFonts w:hint="eastAsia"/>
          <w:sz w:val="24"/>
        </w:rPr>
      </w:pPr>
    </w:p>
    <w:p w:rsidR="003475A2" w:rsidRDefault="003475A2" w:rsidP="003475A2">
      <w:pPr>
        <w:rPr>
          <w:rFonts w:hint="eastAsia"/>
          <w:sz w:val="24"/>
        </w:rPr>
      </w:pPr>
    </w:p>
    <w:p w:rsidR="001E3C20" w:rsidRDefault="001E3C20" w:rsidP="003475A2">
      <w:pPr>
        <w:jc w:val="center"/>
        <w:rPr>
          <w:rFonts w:hint="eastAsia"/>
          <w:b/>
          <w:bCs/>
          <w:sz w:val="28"/>
          <w:szCs w:val="28"/>
        </w:rPr>
      </w:pPr>
    </w:p>
    <w:p w:rsidR="003475A2" w:rsidRPr="002010FB" w:rsidRDefault="003475A2" w:rsidP="003475A2">
      <w:pPr>
        <w:jc w:val="center"/>
        <w:rPr>
          <w:rFonts w:hint="eastAsia"/>
          <w:b/>
          <w:bCs/>
          <w:sz w:val="28"/>
          <w:szCs w:val="28"/>
        </w:rPr>
      </w:pPr>
      <w:r w:rsidRPr="000D0145">
        <w:rPr>
          <w:rFonts w:hint="eastAsia"/>
          <w:b/>
          <w:bCs/>
          <w:sz w:val="28"/>
          <w:szCs w:val="28"/>
        </w:rPr>
        <w:lastRenderedPageBreak/>
        <w:t>吉林大学</w:t>
      </w:r>
      <w:r w:rsidRPr="000D0145">
        <w:rPr>
          <w:rFonts w:hint="eastAsia"/>
          <w:b/>
          <w:bCs/>
          <w:sz w:val="28"/>
          <w:szCs w:val="28"/>
        </w:rPr>
        <w:t>201</w:t>
      </w:r>
      <w:r>
        <w:rPr>
          <w:rFonts w:hint="eastAsia"/>
          <w:b/>
          <w:bCs/>
          <w:sz w:val="28"/>
          <w:szCs w:val="28"/>
        </w:rPr>
        <w:t>4</w:t>
      </w:r>
      <w:r w:rsidRPr="000D0145">
        <w:rPr>
          <w:rFonts w:hint="eastAsia"/>
          <w:b/>
          <w:bCs/>
          <w:sz w:val="28"/>
          <w:szCs w:val="28"/>
        </w:rPr>
        <w:t>年工程博士专业学位研究生招生专业目录</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70"/>
        <w:gridCol w:w="992"/>
        <w:gridCol w:w="3629"/>
        <w:gridCol w:w="1332"/>
      </w:tblGrid>
      <w:tr w:rsidR="003475A2" w:rsidRPr="003A505C" w:rsidTr="001E3C20">
        <w:trPr>
          <w:trHeight w:hRule="exact" w:val="11690"/>
        </w:trPr>
        <w:tc>
          <w:tcPr>
            <w:tcW w:w="3970" w:type="dxa"/>
            <w:tcBorders>
              <w:top w:val="single" w:sz="4" w:space="0" w:color="auto"/>
              <w:left w:val="single" w:sz="4" w:space="0" w:color="000000"/>
              <w:bottom w:val="single" w:sz="4" w:space="0" w:color="auto"/>
              <w:right w:val="single" w:sz="4" w:space="0" w:color="auto"/>
            </w:tcBorders>
          </w:tcPr>
          <w:p w:rsidR="003475A2" w:rsidRDefault="003475A2" w:rsidP="00E71787">
            <w:pPr>
              <w:ind w:firstLineChars="100" w:firstLine="210"/>
              <w:rPr>
                <w:rFonts w:ascii="宋体" w:hAnsi="宋体" w:hint="eastAsia"/>
                <w:szCs w:val="21"/>
              </w:rPr>
            </w:pPr>
          </w:p>
          <w:p w:rsidR="003475A2" w:rsidRPr="003A505C" w:rsidRDefault="003475A2" w:rsidP="00E71787">
            <w:pPr>
              <w:rPr>
                <w:rFonts w:ascii="黑体" w:eastAsia="黑体" w:hAnsi="黑体" w:hint="eastAsia"/>
                <w:b/>
                <w:szCs w:val="21"/>
              </w:rPr>
            </w:pPr>
            <w:r>
              <w:rPr>
                <w:rFonts w:ascii="黑体" w:eastAsia="黑体" w:hAnsi="黑体" w:hint="eastAsia"/>
                <w:b/>
                <w:bCs/>
                <w:szCs w:val="21"/>
              </w:rPr>
              <w:t>085272</w:t>
            </w:r>
            <w:r w:rsidRPr="003A505C">
              <w:rPr>
                <w:rFonts w:ascii="黑体" w:eastAsia="黑体" w:hAnsi="黑体" w:hint="eastAsia"/>
                <w:b/>
                <w:bCs/>
                <w:szCs w:val="21"/>
              </w:rPr>
              <w:t>先进制造技术</w:t>
            </w:r>
          </w:p>
          <w:p w:rsidR="003475A2" w:rsidRPr="003A505C" w:rsidRDefault="003475A2" w:rsidP="00E71787">
            <w:pPr>
              <w:rPr>
                <w:rFonts w:ascii="宋体" w:hAnsi="宋体" w:hint="eastAsia"/>
                <w:color w:val="000000"/>
                <w:szCs w:val="21"/>
              </w:rPr>
            </w:pPr>
          </w:p>
          <w:p w:rsidR="003475A2" w:rsidRPr="003A505C" w:rsidRDefault="003475A2" w:rsidP="00E71787">
            <w:pPr>
              <w:rPr>
                <w:rFonts w:ascii="宋体" w:hAnsi="宋体" w:hint="eastAsia"/>
                <w:color w:val="000000"/>
                <w:szCs w:val="21"/>
              </w:rPr>
            </w:pPr>
            <w:r w:rsidRPr="003A505C">
              <w:rPr>
                <w:rFonts w:ascii="宋体" w:hAnsi="宋体" w:hint="eastAsia"/>
                <w:color w:val="000000"/>
                <w:szCs w:val="21"/>
              </w:rPr>
              <w:t>01智能精密制造</w:t>
            </w:r>
          </w:p>
          <w:p w:rsidR="003475A2" w:rsidRPr="003A505C" w:rsidRDefault="003475A2" w:rsidP="00E71787">
            <w:pPr>
              <w:rPr>
                <w:rFonts w:ascii="黑体" w:eastAsia="黑体" w:hint="eastAsia"/>
                <w:b/>
                <w:szCs w:val="21"/>
              </w:rPr>
            </w:pPr>
          </w:p>
          <w:p w:rsidR="003475A2" w:rsidRPr="003A505C" w:rsidRDefault="003475A2" w:rsidP="00E71787">
            <w:pPr>
              <w:rPr>
                <w:rFonts w:ascii="黑体" w:eastAsia="黑体" w:hint="eastAsia"/>
                <w:b/>
                <w:szCs w:val="21"/>
              </w:rPr>
            </w:pPr>
          </w:p>
          <w:p w:rsidR="003475A2" w:rsidRPr="003A505C" w:rsidRDefault="003475A2" w:rsidP="00E71787">
            <w:pPr>
              <w:rPr>
                <w:rFonts w:ascii="黑体" w:eastAsia="黑体" w:hint="eastAsia"/>
                <w:b/>
                <w:szCs w:val="21"/>
              </w:rPr>
            </w:pPr>
            <w:r w:rsidRPr="003A505C">
              <w:rPr>
                <w:rFonts w:hint="eastAsia"/>
                <w:szCs w:val="21"/>
              </w:rPr>
              <w:t>02</w:t>
            </w:r>
            <w:r w:rsidRPr="003A505C">
              <w:rPr>
                <w:rFonts w:hint="eastAsia"/>
                <w:szCs w:val="21"/>
              </w:rPr>
              <w:t>数控机床可靠性</w:t>
            </w:r>
          </w:p>
          <w:p w:rsidR="003475A2" w:rsidRPr="003A505C" w:rsidRDefault="003475A2" w:rsidP="00E71787">
            <w:pPr>
              <w:rPr>
                <w:rFonts w:hint="eastAsia"/>
                <w:szCs w:val="21"/>
              </w:rPr>
            </w:pPr>
            <w:r w:rsidRPr="003A505C">
              <w:rPr>
                <w:rFonts w:hint="eastAsia"/>
                <w:szCs w:val="21"/>
              </w:rPr>
              <w:t>03</w:t>
            </w:r>
            <w:r w:rsidRPr="003A505C">
              <w:rPr>
                <w:rFonts w:hint="eastAsia"/>
                <w:szCs w:val="21"/>
              </w:rPr>
              <w:t>数控装备可信性工程</w:t>
            </w:r>
          </w:p>
          <w:p w:rsidR="003475A2" w:rsidRPr="003A505C" w:rsidRDefault="003475A2" w:rsidP="00E71787">
            <w:pPr>
              <w:rPr>
                <w:rFonts w:ascii="宋体" w:hAnsi="宋体" w:hint="eastAsia"/>
                <w:color w:val="000000"/>
                <w:szCs w:val="21"/>
              </w:rPr>
            </w:pPr>
            <w:r w:rsidRPr="003A505C">
              <w:rPr>
                <w:rFonts w:ascii="宋体" w:hAnsi="宋体" w:hint="eastAsia"/>
                <w:color w:val="000000"/>
                <w:szCs w:val="21"/>
              </w:rPr>
              <w:t>04材料微观力学性能原位测试技术与仪器</w:t>
            </w:r>
          </w:p>
          <w:p w:rsidR="003475A2" w:rsidRPr="003A505C" w:rsidRDefault="003475A2" w:rsidP="00E71787">
            <w:pPr>
              <w:rPr>
                <w:rFonts w:hint="eastAsia"/>
                <w:szCs w:val="21"/>
              </w:rPr>
            </w:pPr>
            <w:r w:rsidRPr="003A505C">
              <w:rPr>
                <w:rFonts w:hint="eastAsia"/>
                <w:szCs w:val="21"/>
              </w:rPr>
              <w:t>05</w:t>
            </w:r>
            <w:r w:rsidRPr="003A505C">
              <w:rPr>
                <w:rFonts w:hint="eastAsia"/>
                <w:szCs w:val="21"/>
              </w:rPr>
              <w:t>汽车控制技术</w:t>
            </w:r>
          </w:p>
          <w:p w:rsidR="003475A2" w:rsidRPr="003A505C" w:rsidRDefault="003475A2" w:rsidP="00E71787">
            <w:pPr>
              <w:rPr>
                <w:rFonts w:ascii="宋体" w:hAnsi="宋体" w:hint="eastAsia"/>
                <w:szCs w:val="21"/>
              </w:rPr>
            </w:pPr>
          </w:p>
          <w:p w:rsidR="003475A2" w:rsidRDefault="003475A2" w:rsidP="00E71787">
            <w:pPr>
              <w:rPr>
                <w:rFonts w:ascii="宋体" w:hAnsi="宋体" w:hint="eastAsia"/>
                <w:szCs w:val="21"/>
              </w:rPr>
            </w:pPr>
          </w:p>
          <w:p w:rsidR="003475A2" w:rsidRPr="003A505C" w:rsidRDefault="003475A2" w:rsidP="00E71787">
            <w:pPr>
              <w:rPr>
                <w:rFonts w:ascii="宋体" w:hAnsi="宋体" w:hint="eastAsia"/>
                <w:szCs w:val="21"/>
              </w:rPr>
            </w:pPr>
          </w:p>
          <w:p w:rsidR="003475A2" w:rsidRPr="003A505C" w:rsidRDefault="003475A2" w:rsidP="00E71787">
            <w:pPr>
              <w:rPr>
                <w:rFonts w:ascii="宋体" w:hAnsi="宋体" w:hint="eastAsia"/>
                <w:szCs w:val="21"/>
              </w:rPr>
            </w:pPr>
          </w:p>
          <w:p w:rsidR="003475A2" w:rsidRPr="003A505C" w:rsidRDefault="003475A2" w:rsidP="00E71787">
            <w:pPr>
              <w:jc w:val="left"/>
              <w:rPr>
                <w:rFonts w:ascii="宋体" w:hAnsi="宋体" w:cs="宋体" w:hint="eastAsia"/>
                <w:spacing w:val="-8"/>
                <w:szCs w:val="21"/>
              </w:rPr>
            </w:pPr>
          </w:p>
          <w:p w:rsidR="003475A2" w:rsidRDefault="003475A2" w:rsidP="00E71787">
            <w:pPr>
              <w:rPr>
                <w:rFonts w:ascii="黑体" w:eastAsia="黑体" w:hAnsi="宋体" w:cs="宋体" w:hint="eastAsia"/>
                <w:b/>
                <w:spacing w:val="-8"/>
                <w:szCs w:val="21"/>
              </w:rPr>
            </w:pPr>
            <w:r>
              <w:rPr>
                <w:rFonts w:ascii="黑体" w:eastAsia="黑体" w:hAnsi="宋体" w:cs="宋体" w:hint="eastAsia"/>
                <w:b/>
                <w:spacing w:val="-8"/>
                <w:szCs w:val="21"/>
              </w:rPr>
              <w:t>085274</w:t>
            </w:r>
            <w:r w:rsidRPr="003A505C">
              <w:rPr>
                <w:rFonts w:ascii="黑体" w:eastAsia="黑体" w:hAnsi="宋体" w:cs="宋体" w:hint="eastAsia"/>
                <w:b/>
                <w:spacing w:val="-8"/>
                <w:szCs w:val="21"/>
              </w:rPr>
              <w:t>能源与环保领域</w:t>
            </w:r>
          </w:p>
          <w:p w:rsidR="003475A2" w:rsidRPr="003A505C" w:rsidRDefault="003475A2" w:rsidP="00E71787">
            <w:pPr>
              <w:rPr>
                <w:rFonts w:ascii="黑体" w:eastAsia="黑体" w:hAnsi="宋体" w:cs="宋体" w:hint="eastAsia"/>
                <w:b/>
                <w:spacing w:val="-8"/>
                <w:szCs w:val="21"/>
              </w:rPr>
            </w:pPr>
          </w:p>
          <w:p w:rsidR="003475A2" w:rsidRPr="00D33B35" w:rsidRDefault="003475A2" w:rsidP="00E71787">
            <w:pPr>
              <w:jc w:val="left"/>
              <w:rPr>
                <w:rFonts w:ascii="宋体" w:hAnsi="宋体" w:cs="宋体" w:hint="eastAsia"/>
                <w:spacing w:val="-8"/>
                <w:szCs w:val="21"/>
              </w:rPr>
            </w:pPr>
            <w:r w:rsidRPr="00D33B35">
              <w:rPr>
                <w:rFonts w:ascii="宋体" w:hAnsi="宋体" w:cs="宋体"/>
                <w:spacing w:val="-8"/>
                <w:szCs w:val="21"/>
              </w:rPr>
              <w:t>0</w:t>
            </w:r>
            <w:r w:rsidRPr="00D33B35">
              <w:rPr>
                <w:rFonts w:ascii="宋体" w:hAnsi="宋体" w:cs="宋体" w:hint="eastAsia"/>
                <w:spacing w:val="-8"/>
                <w:szCs w:val="21"/>
              </w:rPr>
              <w:t>1</w:t>
            </w:r>
            <w:r>
              <w:rPr>
                <w:rFonts w:ascii="宋体" w:hAnsi="宋体" w:cs="宋体" w:hint="eastAsia"/>
                <w:spacing w:val="-8"/>
                <w:szCs w:val="21"/>
              </w:rPr>
              <w:t>固体矿产资源勘查与评价</w:t>
            </w:r>
          </w:p>
          <w:p w:rsidR="003475A2"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r w:rsidRPr="00D33B35">
              <w:rPr>
                <w:rFonts w:ascii="宋体" w:hAnsi="宋体" w:cs="宋体"/>
                <w:spacing w:val="-8"/>
                <w:szCs w:val="21"/>
              </w:rPr>
              <w:t>0</w:t>
            </w:r>
            <w:r>
              <w:rPr>
                <w:rFonts w:ascii="宋体" w:hAnsi="宋体" w:cs="宋体" w:hint="eastAsia"/>
                <w:spacing w:val="-8"/>
                <w:szCs w:val="21"/>
              </w:rPr>
              <w:t>2能源地球物理探测技术</w:t>
            </w:r>
          </w:p>
          <w:p w:rsidR="003475A2" w:rsidRDefault="003475A2" w:rsidP="00E71787">
            <w:pPr>
              <w:jc w:val="left"/>
              <w:rPr>
                <w:rFonts w:ascii="宋体" w:hAnsi="宋体" w:cs="宋体" w:hint="eastAsia"/>
                <w:spacing w:val="-8"/>
                <w:szCs w:val="21"/>
              </w:rPr>
            </w:pPr>
          </w:p>
          <w:p w:rsidR="003475A2" w:rsidRPr="00D33B35"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r w:rsidRPr="00D33B35">
              <w:rPr>
                <w:rFonts w:ascii="宋体" w:hAnsi="宋体" w:cs="宋体" w:hint="eastAsia"/>
                <w:spacing w:val="-8"/>
                <w:szCs w:val="21"/>
              </w:rPr>
              <w:t>0</w:t>
            </w:r>
            <w:r>
              <w:rPr>
                <w:rFonts w:ascii="宋体" w:hAnsi="宋体" w:cs="宋体" w:hint="eastAsia"/>
                <w:spacing w:val="-8"/>
                <w:szCs w:val="21"/>
              </w:rPr>
              <w:t>3 能源钻采技术与应用</w:t>
            </w:r>
          </w:p>
          <w:p w:rsidR="003475A2"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r w:rsidRPr="00D33B35">
              <w:rPr>
                <w:rFonts w:ascii="宋体" w:hAnsi="宋体" w:cs="宋体"/>
                <w:spacing w:val="-8"/>
                <w:szCs w:val="21"/>
              </w:rPr>
              <w:t>0</w:t>
            </w:r>
            <w:r>
              <w:rPr>
                <w:rFonts w:ascii="宋体" w:hAnsi="宋体" w:cs="宋体" w:hint="eastAsia"/>
                <w:spacing w:val="-8"/>
                <w:szCs w:val="21"/>
              </w:rPr>
              <w:t>4地球探测仪器装备工程</w:t>
            </w:r>
          </w:p>
          <w:p w:rsidR="003475A2"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p>
          <w:p w:rsidR="003475A2" w:rsidRDefault="003475A2" w:rsidP="00E71787">
            <w:pPr>
              <w:jc w:val="left"/>
              <w:rPr>
                <w:rFonts w:ascii="宋体" w:hAnsi="宋体" w:cs="宋体" w:hint="eastAsia"/>
                <w:spacing w:val="-8"/>
                <w:szCs w:val="21"/>
              </w:rPr>
            </w:pPr>
            <w:r>
              <w:rPr>
                <w:rFonts w:ascii="宋体" w:hAnsi="宋体" w:cs="宋体" w:hint="eastAsia"/>
                <w:spacing w:val="-8"/>
                <w:szCs w:val="21"/>
              </w:rPr>
              <w:t>05 环境污染治理与修复</w:t>
            </w:r>
          </w:p>
          <w:p w:rsidR="003475A2" w:rsidRPr="0075752E" w:rsidRDefault="003475A2" w:rsidP="00E71787">
            <w:pPr>
              <w:jc w:val="left"/>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rsidR="001E3C20" w:rsidRDefault="001E3C20" w:rsidP="001E3C20">
            <w:pPr>
              <w:widowControl/>
              <w:ind w:firstLineChars="150" w:firstLine="315"/>
              <w:rPr>
                <w:rFonts w:ascii="宋体" w:hAnsi="宋体" w:hint="eastAsia"/>
                <w:szCs w:val="21"/>
              </w:rPr>
            </w:pPr>
          </w:p>
          <w:p w:rsidR="003475A2" w:rsidRPr="003A505C" w:rsidRDefault="003475A2" w:rsidP="001E3C20">
            <w:pPr>
              <w:widowControl/>
              <w:ind w:firstLineChars="150" w:firstLine="315"/>
              <w:rPr>
                <w:rFonts w:ascii="宋体" w:hAnsi="宋体" w:hint="eastAsia"/>
                <w:szCs w:val="21"/>
              </w:rPr>
            </w:pPr>
            <w:r>
              <w:rPr>
                <w:rFonts w:ascii="宋体" w:hAnsi="宋体" w:hint="eastAsia"/>
                <w:szCs w:val="21"/>
              </w:rPr>
              <w:t>5</w:t>
            </w:r>
          </w:p>
          <w:p w:rsidR="003475A2" w:rsidRPr="003A505C" w:rsidRDefault="003475A2" w:rsidP="00E71787">
            <w:pPr>
              <w:rPr>
                <w:rFonts w:hint="eastAsia"/>
                <w:szCs w:val="21"/>
              </w:rPr>
            </w:pPr>
          </w:p>
          <w:p w:rsidR="003475A2" w:rsidRPr="003A505C" w:rsidRDefault="003475A2" w:rsidP="00E71787">
            <w:pPr>
              <w:jc w:val="center"/>
              <w:rPr>
                <w:szCs w:val="21"/>
              </w:rPr>
            </w:pPr>
            <w:r w:rsidRPr="003A505C">
              <w:rPr>
                <w:rFonts w:hint="eastAsia"/>
                <w:szCs w:val="21"/>
              </w:rPr>
              <w:t>赵</w:t>
            </w:r>
            <w:r w:rsidRPr="003A505C">
              <w:rPr>
                <w:szCs w:val="21"/>
              </w:rPr>
              <w:t xml:space="preserve">  </w:t>
            </w:r>
            <w:r w:rsidRPr="003A505C">
              <w:rPr>
                <w:rFonts w:hint="eastAsia"/>
                <w:szCs w:val="21"/>
              </w:rPr>
              <w:t>继</w:t>
            </w:r>
          </w:p>
          <w:p w:rsidR="003475A2" w:rsidRPr="003A505C" w:rsidRDefault="003475A2" w:rsidP="00E71787">
            <w:pPr>
              <w:jc w:val="center"/>
              <w:rPr>
                <w:rFonts w:hint="eastAsia"/>
                <w:szCs w:val="21"/>
              </w:rPr>
            </w:pPr>
            <w:r w:rsidRPr="003A505C">
              <w:rPr>
                <w:rFonts w:hint="eastAsia"/>
                <w:szCs w:val="21"/>
              </w:rPr>
              <w:t>张</w:t>
            </w:r>
            <w:r w:rsidRPr="003A505C">
              <w:rPr>
                <w:szCs w:val="21"/>
              </w:rPr>
              <w:t xml:space="preserve">  </w:t>
            </w:r>
            <w:r w:rsidRPr="003A505C">
              <w:rPr>
                <w:rFonts w:hint="eastAsia"/>
                <w:szCs w:val="21"/>
              </w:rPr>
              <w:t>雷</w:t>
            </w:r>
          </w:p>
          <w:p w:rsidR="003475A2" w:rsidRPr="003A505C" w:rsidRDefault="003475A2" w:rsidP="00E71787">
            <w:pPr>
              <w:jc w:val="center"/>
              <w:rPr>
                <w:rFonts w:hint="eastAsia"/>
                <w:szCs w:val="21"/>
              </w:rPr>
            </w:pPr>
          </w:p>
          <w:p w:rsidR="003475A2" w:rsidRPr="003A505C" w:rsidRDefault="003475A2" w:rsidP="00E71787">
            <w:pPr>
              <w:jc w:val="center"/>
              <w:rPr>
                <w:rFonts w:hint="eastAsia"/>
                <w:szCs w:val="21"/>
              </w:rPr>
            </w:pPr>
            <w:r w:rsidRPr="003A505C">
              <w:rPr>
                <w:rFonts w:hint="eastAsia"/>
                <w:szCs w:val="21"/>
              </w:rPr>
              <w:t>杨兆军</w:t>
            </w:r>
          </w:p>
          <w:p w:rsidR="003475A2" w:rsidRPr="003A505C" w:rsidRDefault="003475A2" w:rsidP="00E71787">
            <w:pPr>
              <w:jc w:val="center"/>
              <w:rPr>
                <w:rFonts w:hint="eastAsia"/>
                <w:szCs w:val="21"/>
              </w:rPr>
            </w:pPr>
            <w:r w:rsidRPr="003A505C">
              <w:rPr>
                <w:rFonts w:hint="eastAsia"/>
                <w:szCs w:val="21"/>
              </w:rPr>
              <w:t>申桂香</w:t>
            </w:r>
          </w:p>
          <w:p w:rsidR="003475A2" w:rsidRPr="003A505C" w:rsidRDefault="003475A2" w:rsidP="00E71787">
            <w:pPr>
              <w:jc w:val="center"/>
              <w:rPr>
                <w:rFonts w:hint="eastAsia"/>
                <w:szCs w:val="21"/>
              </w:rPr>
            </w:pPr>
            <w:r w:rsidRPr="003A505C">
              <w:rPr>
                <w:rFonts w:hint="eastAsia"/>
                <w:szCs w:val="21"/>
              </w:rPr>
              <w:t>赵宏伟</w:t>
            </w:r>
          </w:p>
          <w:p w:rsidR="003475A2" w:rsidRPr="003A505C" w:rsidRDefault="003475A2" w:rsidP="00E71787">
            <w:pPr>
              <w:ind w:firstLineChars="100" w:firstLine="210"/>
              <w:rPr>
                <w:rFonts w:hint="eastAsia"/>
                <w:szCs w:val="21"/>
              </w:rPr>
            </w:pPr>
            <w:r w:rsidRPr="003A505C">
              <w:rPr>
                <w:rFonts w:hint="eastAsia"/>
                <w:szCs w:val="21"/>
              </w:rPr>
              <w:t>陈</w:t>
            </w:r>
            <w:r w:rsidRPr="003A505C">
              <w:rPr>
                <w:rFonts w:hint="eastAsia"/>
                <w:szCs w:val="21"/>
              </w:rPr>
              <w:t xml:space="preserve"> </w:t>
            </w:r>
            <w:r w:rsidRPr="003A505C">
              <w:rPr>
                <w:rFonts w:hint="eastAsia"/>
                <w:szCs w:val="21"/>
              </w:rPr>
              <w:t>虹</w:t>
            </w:r>
          </w:p>
          <w:p w:rsidR="003475A2" w:rsidRPr="003A505C" w:rsidRDefault="003475A2" w:rsidP="00E71787">
            <w:pPr>
              <w:jc w:val="center"/>
              <w:rPr>
                <w:rFonts w:hint="eastAsia"/>
                <w:szCs w:val="21"/>
              </w:rPr>
            </w:pPr>
          </w:p>
          <w:p w:rsidR="003475A2" w:rsidRPr="003A505C" w:rsidRDefault="003475A2" w:rsidP="00E71787">
            <w:pPr>
              <w:widowControl/>
              <w:rPr>
                <w:rFonts w:ascii="宋体" w:hAnsi="宋体" w:hint="eastAsia"/>
                <w:szCs w:val="21"/>
              </w:rPr>
            </w:pPr>
          </w:p>
          <w:p w:rsidR="003475A2" w:rsidRDefault="003475A2" w:rsidP="00E71787">
            <w:pPr>
              <w:widowControl/>
              <w:rPr>
                <w:rFonts w:ascii="宋体" w:hAnsi="宋体" w:hint="eastAsia"/>
                <w:szCs w:val="21"/>
              </w:rPr>
            </w:pPr>
          </w:p>
          <w:p w:rsidR="003475A2" w:rsidRPr="003A505C" w:rsidRDefault="003475A2" w:rsidP="00E71787">
            <w:pPr>
              <w:widowControl/>
              <w:rPr>
                <w:rFonts w:ascii="宋体" w:hAnsi="宋体" w:hint="eastAsia"/>
                <w:szCs w:val="21"/>
              </w:rPr>
            </w:pPr>
          </w:p>
          <w:p w:rsidR="003475A2" w:rsidRDefault="003475A2" w:rsidP="00E71787">
            <w:pPr>
              <w:widowControl/>
              <w:jc w:val="center"/>
              <w:rPr>
                <w:rFonts w:ascii="宋体" w:hAnsi="宋体" w:hint="eastAsia"/>
                <w:szCs w:val="21"/>
              </w:rPr>
            </w:pPr>
          </w:p>
          <w:p w:rsidR="003475A2" w:rsidRDefault="003475A2" w:rsidP="00E71787">
            <w:pPr>
              <w:widowControl/>
              <w:jc w:val="center"/>
              <w:rPr>
                <w:rFonts w:ascii="宋体" w:hAnsi="宋体" w:hint="eastAsia"/>
                <w:szCs w:val="21"/>
              </w:rPr>
            </w:pPr>
            <w:r>
              <w:rPr>
                <w:rFonts w:ascii="宋体" w:hAnsi="宋体" w:hint="eastAsia"/>
                <w:szCs w:val="21"/>
              </w:rPr>
              <w:t>5</w:t>
            </w:r>
          </w:p>
          <w:p w:rsidR="003475A2" w:rsidRPr="00113ECA" w:rsidRDefault="003475A2" w:rsidP="00E71787">
            <w:pPr>
              <w:widowControl/>
              <w:jc w:val="center"/>
              <w:rPr>
                <w:rFonts w:ascii="宋体" w:hAnsi="宋体" w:hint="eastAsia"/>
                <w:szCs w:val="21"/>
              </w:rPr>
            </w:pPr>
          </w:p>
          <w:p w:rsidR="003475A2" w:rsidRDefault="003475A2" w:rsidP="00E71787">
            <w:pPr>
              <w:jc w:val="center"/>
              <w:rPr>
                <w:rFonts w:ascii="宋体" w:hAnsi="宋体" w:cs="宋体" w:hint="eastAsia"/>
                <w:spacing w:val="-8"/>
                <w:szCs w:val="21"/>
              </w:rPr>
            </w:pPr>
            <w:r>
              <w:rPr>
                <w:rFonts w:ascii="宋体" w:hAnsi="宋体" w:cs="宋体" w:hint="eastAsia"/>
                <w:spacing w:val="-8"/>
                <w:szCs w:val="21"/>
              </w:rPr>
              <w:t>孙丰月</w:t>
            </w: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r>
              <w:rPr>
                <w:rFonts w:ascii="宋体" w:hAnsi="宋体" w:cs="宋体" w:hint="eastAsia"/>
                <w:spacing w:val="-8"/>
                <w:szCs w:val="21"/>
              </w:rPr>
              <w:t>刘财</w:t>
            </w: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r>
              <w:rPr>
                <w:rFonts w:ascii="宋体" w:hAnsi="宋体" w:cs="宋体" w:hint="eastAsia"/>
                <w:spacing w:val="-8"/>
                <w:szCs w:val="21"/>
              </w:rPr>
              <w:t>孙友宏</w:t>
            </w: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r>
              <w:rPr>
                <w:rFonts w:ascii="宋体" w:hAnsi="宋体" w:cs="宋体" w:hint="eastAsia"/>
                <w:spacing w:val="-8"/>
                <w:szCs w:val="21"/>
              </w:rPr>
              <w:t>林君</w:t>
            </w: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p>
          <w:p w:rsidR="003475A2" w:rsidRDefault="003475A2" w:rsidP="00E71787">
            <w:pPr>
              <w:jc w:val="center"/>
              <w:rPr>
                <w:rFonts w:ascii="宋体" w:hAnsi="宋体" w:cs="宋体" w:hint="eastAsia"/>
                <w:spacing w:val="-8"/>
                <w:szCs w:val="21"/>
              </w:rPr>
            </w:pPr>
            <w:r>
              <w:rPr>
                <w:rFonts w:ascii="宋体" w:hAnsi="宋体" w:cs="宋体" w:hint="eastAsia"/>
                <w:spacing w:val="-8"/>
                <w:szCs w:val="21"/>
              </w:rPr>
              <w:t>赵勇胜</w:t>
            </w:r>
          </w:p>
          <w:p w:rsidR="003475A2" w:rsidRPr="0075752E" w:rsidRDefault="003475A2" w:rsidP="00E71787">
            <w:pPr>
              <w:widowControl/>
              <w:jc w:val="center"/>
              <w:rPr>
                <w:rFonts w:ascii="宋体" w:hAnsi="宋体" w:hint="eastAsia"/>
                <w:szCs w:val="21"/>
              </w:rPr>
            </w:pPr>
          </w:p>
        </w:tc>
        <w:tc>
          <w:tcPr>
            <w:tcW w:w="3629" w:type="dxa"/>
            <w:tcBorders>
              <w:top w:val="single" w:sz="4" w:space="0" w:color="auto"/>
              <w:left w:val="single" w:sz="4" w:space="0" w:color="auto"/>
              <w:bottom w:val="single" w:sz="4" w:space="0" w:color="auto"/>
              <w:right w:val="single" w:sz="2" w:space="0" w:color="000000"/>
            </w:tcBorders>
          </w:tcPr>
          <w:p w:rsidR="003475A2" w:rsidRPr="003A505C" w:rsidRDefault="003475A2" w:rsidP="00E71787">
            <w:pPr>
              <w:rPr>
                <w:rFonts w:ascii="宋体" w:hAnsi="宋体"/>
                <w:szCs w:val="21"/>
              </w:rPr>
            </w:pPr>
          </w:p>
          <w:p w:rsidR="003475A2" w:rsidRPr="003A505C" w:rsidRDefault="003475A2" w:rsidP="00E71787">
            <w:pPr>
              <w:rPr>
                <w:rFonts w:ascii="宋体" w:hAnsi="宋体" w:hint="eastAsia"/>
                <w:szCs w:val="21"/>
              </w:rPr>
            </w:pPr>
          </w:p>
          <w:p w:rsidR="003475A2" w:rsidRPr="003A505C" w:rsidRDefault="003475A2" w:rsidP="00E71787">
            <w:pPr>
              <w:rPr>
                <w:rFonts w:ascii="宋体" w:hAnsi="宋体" w:cs="宋体" w:hint="eastAsia"/>
                <w:szCs w:val="21"/>
              </w:rPr>
            </w:pPr>
          </w:p>
          <w:p w:rsidR="003475A2" w:rsidRPr="003A505C" w:rsidRDefault="003475A2" w:rsidP="00E71787">
            <w:pPr>
              <w:rPr>
                <w:rFonts w:ascii="宋体" w:hAnsi="宋体" w:hint="eastAsia"/>
                <w:szCs w:val="21"/>
              </w:rPr>
            </w:pPr>
            <w:r w:rsidRPr="003A505C">
              <w:rPr>
                <w:rFonts w:ascii="宋体" w:hAnsi="宋体" w:cs="宋体" w:hint="eastAsia"/>
                <w:spacing w:val="-8"/>
                <w:szCs w:val="21"/>
              </w:rPr>
              <w:t>①</w:t>
            </w:r>
            <w:r w:rsidRPr="003A505C">
              <w:rPr>
                <w:rFonts w:ascii="宋体" w:hAnsi="宋体" w:hint="eastAsia"/>
                <w:szCs w:val="21"/>
              </w:rPr>
              <w:t>1001英语或1002俄语或1003日语</w:t>
            </w:r>
          </w:p>
          <w:p w:rsidR="003475A2" w:rsidRPr="003A505C" w:rsidRDefault="003475A2" w:rsidP="00E71787">
            <w:pPr>
              <w:ind w:left="194" w:hangingChars="100" w:hanging="194"/>
              <w:rPr>
                <w:rFonts w:ascii="宋体" w:hAnsi="宋体" w:hint="eastAsia"/>
                <w:szCs w:val="21"/>
              </w:rPr>
            </w:pPr>
            <w:r w:rsidRPr="003A505C">
              <w:rPr>
                <w:rFonts w:ascii="宋体" w:hAnsi="宋体" w:cs="宋体" w:hint="eastAsia"/>
                <w:spacing w:val="-8"/>
                <w:szCs w:val="21"/>
              </w:rPr>
              <w:t>②</w:t>
            </w:r>
            <w:r w:rsidRPr="003A505C">
              <w:rPr>
                <w:rFonts w:ascii="宋体" w:hAnsi="宋体" w:hint="eastAsia"/>
                <w:szCs w:val="21"/>
              </w:rPr>
              <w:t>2062现代测试技术</w:t>
            </w:r>
          </w:p>
          <w:p w:rsidR="003475A2" w:rsidRPr="003A505C" w:rsidRDefault="003475A2" w:rsidP="00E71787">
            <w:pPr>
              <w:rPr>
                <w:rFonts w:ascii="宋体" w:hAnsi="宋体" w:hint="eastAsia"/>
                <w:szCs w:val="21"/>
                <w:u w:val="single"/>
              </w:rPr>
            </w:pPr>
            <w:r w:rsidRPr="003A505C">
              <w:rPr>
                <w:rFonts w:ascii="宋体" w:hAnsi="宋体" w:cs="宋体" w:hint="eastAsia"/>
                <w:spacing w:val="-8"/>
                <w:szCs w:val="21"/>
              </w:rPr>
              <w:t>③</w:t>
            </w:r>
            <w:r w:rsidRPr="003A505C">
              <w:rPr>
                <w:rFonts w:ascii="宋体" w:hAnsi="宋体" w:hint="eastAsia"/>
                <w:szCs w:val="21"/>
              </w:rPr>
              <w:t>3076现代制造</w:t>
            </w:r>
          </w:p>
          <w:p w:rsidR="003475A2" w:rsidRPr="003A505C" w:rsidRDefault="003475A2" w:rsidP="00E71787">
            <w:pPr>
              <w:rPr>
                <w:rFonts w:ascii="宋体" w:hAnsi="宋体" w:hint="eastAsia"/>
                <w:szCs w:val="21"/>
              </w:rPr>
            </w:pPr>
            <w:r w:rsidRPr="003A505C">
              <w:rPr>
                <w:rFonts w:ascii="宋体" w:hAnsi="宋体" w:cs="宋体" w:hint="eastAsia"/>
                <w:spacing w:val="-8"/>
                <w:szCs w:val="21"/>
              </w:rPr>
              <w:t>①</w:t>
            </w:r>
            <w:r w:rsidRPr="003A505C">
              <w:rPr>
                <w:rFonts w:ascii="宋体" w:hAnsi="宋体" w:hint="eastAsia"/>
                <w:szCs w:val="21"/>
              </w:rPr>
              <w:t>1001英语或1002俄语或1003日语</w:t>
            </w:r>
          </w:p>
          <w:p w:rsidR="003475A2" w:rsidRPr="003A505C" w:rsidRDefault="003475A2" w:rsidP="00E71787">
            <w:pPr>
              <w:rPr>
                <w:rFonts w:ascii="宋体" w:hAnsi="宋体" w:hint="eastAsia"/>
                <w:szCs w:val="21"/>
              </w:rPr>
            </w:pPr>
            <w:r w:rsidRPr="003A505C">
              <w:rPr>
                <w:rFonts w:ascii="宋体" w:hAnsi="宋体" w:cs="宋体" w:hint="eastAsia"/>
                <w:spacing w:val="-8"/>
                <w:szCs w:val="21"/>
              </w:rPr>
              <w:t>②</w:t>
            </w:r>
            <w:r>
              <w:rPr>
                <w:rFonts w:ascii="宋体" w:hAnsi="宋体" w:hint="eastAsia"/>
                <w:szCs w:val="21"/>
              </w:rPr>
              <w:t>2206</w:t>
            </w:r>
            <w:r w:rsidRPr="003A505C">
              <w:rPr>
                <w:rFonts w:ascii="宋体" w:hAnsi="宋体" w:hint="eastAsia"/>
                <w:szCs w:val="21"/>
              </w:rPr>
              <w:t>先进制造技术</w:t>
            </w:r>
          </w:p>
          <w:p w:rsidR="003475A2" w:rsidRPr="003A505C" w:rsidRDefault="003475A2" w:rsidP="00E71787">
            <w:pPr>
              <w:rPr>
                <w:rFonts w:ascii="宋体" w:hAnsi="宋体" w:hint="eastAsia"/>
                <w:szCs w:val="21"/>
              </w:rPr>
            </w:pPr>
            <w:r w:rsidRPr="003A505C">
              <w:rPr>
                <w:rFonts w:ascii="宋体" w:hAnsi="宋体" w:cs="宋体" w:hint="eastAsia"/>
                <w:spacing w:val="-8"/>
                <w:szCs w:val="21"/>
              </w:rPr>
              <w:t>③</w:t>
            </w:r>
            <w:r>
              <w:rPr>
                <w:rFonts w:ascii="宋体" w:hAnsi="宋体" w:cs="宋体" w:hint="eastAsia"/>
                <w:spacing w:val="-8"/>
                <w:szCs w:val="21"/>
              </w:rPr>
              <w:t>3306</w:t>
            </w:r>
            <w:r w:rsidRPr="003A505C">
              <w:rPr>
                <w:rFonts w:ascii="宋体" w:hAnsi="宋体" w:hint="eastAsia"/>
                <w:szCs w:val="21"/>
              </w:rPr>
              <w:t>数控机床技术</w:t>
            </w:r>
          </w:p>
          <w:p w:rsidR="003475A2" w:rsidRPr="003A505C" w:rsidRDefault="003475A2" w:rsidP="00E71787">
            <w:pPr>
              <w:rPr>
                <w:rFonts w:ascii="宋体" w:hAnsi="宋体" w:hint="eastAsia"/>
                <w:szCs w:val="21"/>
              </w:rPr>
            </w:pPr>
            <w:r w:rsidRPr="003A505C">
              <w:rPr>
                <w:rFonts w:ascii="宋体" w:hAnsi="宋体" w:cs="宋体" w:hint="eastAsia"/>
                <w:spacing w:val="-8"/>
                <w:szCs w:val="21"/>
              </w:rPr>
              <w:t>①</w:t>
            </w:r>
            <w:r w:rsidRPr="003A505C">
              <w:rPr>
                <w:rFonts w:ascii="宋体" w:hAnsi="宋体" w:hint="eastAsia"/>
                <w:szCs w:val="21"/>
              </w:rPr>
              <w:t>1001英语或1002俄语或1003日语</w:t>
            </w:r>
          </w:p>
          <w:p w:rsidR="003475A2" w:rsidRPr="003A505C" w:rsidRDefault="003475A2" w:rsidP="00E71787">
            <w:pPr>
              <w:rPr>
                <w:rFonts w:hint="eastAsia"/>
                <w:szCs w:val="21"/>
              </w:rPr>
            </w:pPr>
            <w:r w:rsidRPr="003A505C">
              <w:rPr>
                <w:rFonts w:ascii="宋体" w:hAnsi="宋体" w:cs="宋体" w:hint="eastAsia"/>
                <w:spacing w:val="-8"/>
                <w:szCs w:val="21"/>
              </w:rPr>
              <w:t>②</w:t>
            </w:r>
            <w:r>
              <w:rPr>
                <w:rFonts w:ascii="宋体" w:hAnsi="宋体" w:cs="宋体" w:hint="eastAsia"/>
                <w:spacing w:val="-8"/>
                <w:szCs w:val="21"/>
              </w:rPr>
              <w:t>2209</w:t>
            </w:r>
            <w:r w:rsidRPr="003A505C">
              <w:rPr>
                <w:rFonts w:ascii="宋体" w:hAnsi="宋体" w:hint="eastAsia"/>
                <w:szCs w:val="21"/>
              </w:rPr>
              <w:t>工程热力学</w:t>
            </w:r>
            <w:r w:rsidRPr="003A505C">
              <w:rPr>
                <w:rFonts w:ascii="宋体" w:hAnsi="宋体" w:cs="宋体" w:hint="eastAsia"/>
                <w:spacing w:val="-8"/>
                <w:szCs w:val="21"/>
              </w:rPr>
              <w:t>或</w:t>
            </w:r>
            <w:r>
              <w:rPr>
                <w:rFonts w:ascii="宋体" w:hAnsi="宋体" w:cs="宋体" w:hint="eastAsia"/>
                <w:spacing w:val="-8"/>
                <w:szCs w:val="21"/>
              </w:rPr>
              <w:t>2208</w:t>
            </w:r>
            <w:r w:rsidRPr="003A505C">
              <w:rPr>
                <w:rFonts w:ascii="宋体" w:hAnsi="宋体" w:cs="宋体" w:hint="eastAsia"/>
                <w:spacing w:val="-8"/>
                <w:szCs w:val="21"/>
              </w:rPr>
              <w:t>车辆动力学</w:t>
            </w:r>
          </w:p>
          <w:p w:rsidR="003475A2" w:rsidRDefault="003475A2" w:rsidP="00E71787">
            <w:pPr>
              <w:spacing w:line="300" w:lineRule="exact"/>
              <w:rPr>
                <w:rFonts w:ascii="宋体" w:hAnsi="宋体" w:hint="eastAsia"/>
                <w:szCs w:val="21"/>
              </w:rPr>
            </w:pPr>
            <w:r w:rsidRPr="003A505C">
              <w:rPr>
                <w:rFonts w:ascii="宋体" w:hAnsi="宋体" w:cs="宋体" w:hint="eastAsia"/>
                <w:spacing w:val="-8"/>
                <w:szCs w:val="21"/>
              </w:rPr>
              <w:t>③</w:t>
            </w:r>
            <w:r>
              <w:rPr>
                <w:rFonts w:ascii="宋体" w:hAnsi="宋体" w:hint="eastAsia"/>
                <w:szCs w:val="21"/>
              </w:rPr>
              <w:t>3308</w:t>
            </w:r>
            <w:r w:rsidRPr="003A505C">
              <w:rPr>
                <w:rFonts w:ascii="宋体" w:hAnsi="宋体" w:cs="宋体" w:hint="eastAsia"/>
                <w:spacing w:val="-8"/>
                <w:szCs w:val="21"/>
              </w:rPr>
              <w:t>控制工程基础</w:t>
            </w:r>
          </w:p>
          <w:p w:rsidR="003475A2" w:rsidRPr="003A505C" w:rsidRDefault="003475A2" w:rsidP="00E71787">
            <w:pPr>
              <w:rPr>
                <w:rFonts w:ascii="宋体" w:hAnsi="宋体" w:hint="eastAsia"/>
                <w:szCs w:val="21"/>
              </w:rPr>
            </w:pPr>
          </w:p>
          <w:p w:rsidR="003475A2" w:rsidRPr="003A505C" w:rsidRDefault="003475A2" w:rsidP="00E71787">
            <w:pPr>
              <w:rPr>
                <w:rFonts w:ascii="宋体" w:hAnsi="宋体" w:hint="eastAsia"/>
                <w:szCs w:val="21"/>
              </w:rPr>
            </w:pPr>
          </w:p>
          <w:p w:rsidR="003475A2" w:rsidRDefault="003475A2" w:rsidP="00E71787">
            <w:pPr>
              <w:rPr>
                <w:rFonts w:ascii="宋体" w:hAnsi="宋体" w:hint="eastAsia"/>
                <w:szCs w:val="21"/>
              </w:rPr>
            </w:pPr>
          </w:p>
          <w:p w:rsidR="003475A2" w:rsidRDefault="003475A2" w:rsidP="00E71787">
            <w:pPr>
              <w:rPr>
                <w:rFonts w:ascii="宋体" w:hAnsi="宋体" w:hint="eastAsia"/>
                <w:szCs w:val="21"/>
              </w:rPr>
            </w:pPr>
          </w:p>
          <w:p w:rsidR="003475A2" w:rsidRPr="003A505C" w:rsidRDefault="003475A2" w:rsidP="00E71787">
            <w:pPr>
              <w:rPr>
                <w:rFonts w:ascii="宋体" w:hAnsi="宋体" w:hint="eastAsia"/>
                <w:szCs w:val="21"/>
              </w:rPr>
            </w:pP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①1001英语</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②2089构造地质学</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③</w:t>
            </w:r>
            <w:r>
              <w:rPr>
                <w:rFonts w:ascii="宋体" w:hAnsi="宋体" w:cs="宋体" w:hint="eastAsia"/>
                <w:spacing w:val="-8"/>
                <w:szCs w:val="21"/>
              </w:rPr>
              <w:t>3052</w:t>
            </w:r>
            <w:r w:rsidRPr="003A505C">
              <w:rPr>
                <w:rFonts w:ascii="宋体" w:hAnsi="宋体" w:cs="宋体" w:hint="eastAsia"/>
                <w:spacing w:val="-8"/>
                <w:szCs w:val="21"/>
              </w:rPr>
              <w:t>岩石学</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①1001英语</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②2101地球物理信号分析</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③3128应用地球物理</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①1001英语</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②2105两相流体力学</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③</w:t>
            </w:r>
            <w:r>
              <w:rPr>
                <w:rFonts w:ascii="宋体" w:hAnsi="宋体" w:cs="宋体" w:hint="eastAsia"/>
                <w:spacing w:val="-8"/>
                <w:szCs w:val="21"/>
              </w:rPr>
              <w:t>3102</w:t>
            </w:r>
            <w:r w:rsidRPr="003A505C">
              <w:rPr>
                <w:rFonts w:ascii="宋体" w:hAnsi="宋体" w:cs="宋体" w:hint="eastAsia"/>
                <w:spacing w:val="-8"/>
                <w:szCs w:val="21"/>
              </w:rPr>
              <w:t>钻探新方法</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①1001英语</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②</w:t>
            </w:r>
            <w:r>
              <w:rPr>
                <w:rFonts w:ascii="宋体" w:hAnsi="宋体" w:cs="宋体" w:hint="eastAsia"/>
                <w:spacing w:val="-8"/>
                <w:szCs w:val="21"/>
              </w:rPr>
              <w:t>2303</w:t>
            </w:r>
            <w:r w:rsidRPr="003A505C">
              <w:rPr>
                <w:rFonts w:ascii="宋体" w:hAnsi="宋体" w:cs="宋体" w:hint="eastAsia"/>
                <w:spacing w:val="-8"/>
                <w:szCs w:val="21"/>
              </w:rPr>
              <w:t>智能仪器</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③3117数字信号处理</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①1001英语</w:t>
            </w:r>
          </w:p>
          <w:p w:rsidR="003475A2" w:rsidRPr="003A505C" w:rsidRDefault="003475A2" w:rsidP="00E71787">
            <w:pPr>
              <w:jc w:val="left"/>
              <w:rPr>
                <w:rFonts w:ascii="宋体" w:hAnsi="宋体" w:cs="宋体" w:hint="eastAsia"/>
                <w:spacing w:val="-8"/>
                <w:szCs w:val="21"/>
              </w:rPr>
            </w:pPr>
            <w:r w:rsidRPr="003A505C">
              <w:rPr>
                <w:rFonts w:ascii="宋体" w:hAnsi="宋体" w:cs="宋体" w:hint="eastAsia"/>
                <w:spacing w:val="-8"/>
                <w:szCs w:val="21"/>
              </w:rPr>
              <w:t>②2304水资源开发利用与管理</w:t>
            </w:r>
          </w:p>
          <w:p w:rsidR="003475A2" w:rsidRPr="003A505C" w:rsidRDefault="003475A2" w:rsidP="00E71787">
            <w:pPr>
              <w:jc w:val="left"/>
              <w:rPr>
                <w:rFonts w:ascii="宋体" w:hAnsi="宋体" w:hint="eastAsia"/>
                <w:szCs w:val="21"/>
              </w:rPr>
            </w:pPr>
            <w:r w:rsidRPr="003A505C">
              <w:rPr>
                <w:rFonts w:ascii="宋体" w:hAnsi="宋体" w:cs="宋体" w:hint="eastAsia"/>
                <w:spacing w:val="-8"/>
                <w:szCs w:val="21"/>
              </w:rPr>
              <w:t>③</w:t>
            </w:r>
            <w:r>
              <w:rPr>
                <w:rFonts w:ascii="宋体" w:hAnsi="宋体" w:cs="宋体" w:hint="eastAsia"/>
                <w:spacing w:val="-8"/>
                <w:szCs w:val="21"/>
              </w:rPr>
              <w:t>3311</w:t>
            </w:r>
            <w:r w:rsidRPr="003A505C">
              <w:rPr>
                <w:rFonts w:ascii="宋体" w:hAnsi="宋体" w:cs="宋体" w:hint="eastAsia"/>
                <w:spacing w:val="-8"/>
                <w:szCs w:val="21"/>
              </w:rPr>
              <w:t>环境科学与工程应用基础</w:t>
            </w:r>
          </w:p>
        </w:tc>
        <w:tc>
          <w:tcPr>
            <w:tcW w:w="1332" w:type="dxa"/>
            <w:tcBorders>
              <w:top w:val="single" w:sz="4" w:space="0" w:color="auto"/>
              <w:left w:val="single" w:sz="4" w:space="0" w:color="auto"/>
              <w:bottom w:val="single" w:sz="4" w:space="0" w:color="auto"/>
              <w:right w:val="single" w:sz="4" w:space="0" w:color="000000"/>
            </w:tcBorders>
          </w:tcPr>
          <w:p w:rsidR="003475A2" w:rsidRPr="003A505C" w:rsidRDefault="003475A2" w:rsidP="00E71787">
            <w:pPr>
              <w:rPr>
                <w:rFonts w:ascii="宋体" w:hAnsi="宋体" w:hint="eastAsia"/>
                <w:szCs w:val="21"/>
              </w:rPr>
            </w:pPr>
          </w:p>
        </w:tc>
      </w:tr>
    </w:tbl>
    <w:p w:rsidR="003475A2" w:rsidRPr="003A505C" w:rsidRDefault="003475A2" w:rsidP="003475A2">
      <w:pPr>
        <w:rPr>
          <w:szCs w:val="21"/>
        </w:rPr>
      </w:pPr>
    </w:p>
    <w:p w:rsidR="003475A2" w:rsidRDefault="003475A2" w:rsidP="003475A2">
      <w:pPr>
        <w:jc w:val="center"/>
        <w:rPr>
          <w:rFonts w:hint="eastAsia"/>
        </w:rPr>
      </w:pPr>
    </w:p>
    <w:p w:rsidR="00E7426E" w:rsidRDefault="00E7426E"/>
    <w:sectPr w:rsidR="00E7426E" w:rsidSect="003475A2">
      <w:pgSz w:w="11906" w:h="16838"/>
      <w:pgMar w:top="1440" w:right="1080" w:bottom="1440" w:left="108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3"/>
      <w:numFmt w:val="chineseCounting"/>
      <w:suff w:val="nothing"/>
      <w:lvlText w:val="%1、"/>
      <w:lvlJc w:val="left"/>
    </w:lvl>
  </w:abstractNum>
  <w:abstractNum w:abstractNumId="1">
    <w:nsid w:val="0000000A"/>
    <w:multiLevelType w:val="singleLevel"/>
    <w:tmpl w:val="0000000A"/>
    <w:lvl w:ilvl="0">
      <w:start w:val="1"/>
      <w:numFmt w:val="decimal"/>
      <w:suff w:val="nothing"/>
      <w:lvlText w:val="%1、"/>
      <w:lvlJc w:val="left"/>
    </w:lvl>
  </w:abstractNum>
  <w:abstractNum w:abstractNumId="2">
    <w:nsid w:val="0000000B"/>
    <w:multiLevelType w:val="singleLevel"/>
    <w:tmpl w:val="0000000B"/>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75A2"/>
    <w:rsid w:val="001E3C20"/>
    <w:rsid w:val="003475A2"/>
    <w:rsid w:val="00A34B51"/>
    <w:rsid w:val="00E74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475A2"/>
    <w:rPr>
      <w:color w:val="0000FF"/>
      <w:u w:val="single"/>
    </w:rPr>
  </w:style>
  <w:style w:type="paragraph" w:styleId="a4">
    <w:name w:val="List Paragraph"/>
    <w:basedOn w:val="a"/>
    <w:uiPriority w:val="34"/>
    <w:qFormat/>
    <w:rsid w:val="003475A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jsy.jlu.edu.cn/" TargetMode="External"/><Relationship Id="rId5" Type="http://schemas.openxmlformats.org/officeDocument/2006/relationships/hyperlink" Target="http://yjsy.jl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402</Words>
  <Characters>2293</Characters>
  <Application>Microsoft Office Word</Application>
  <DocSecurity>0</DocSecurity>
  <Lines>19</Lines>
  <Paragraphs>5</Paragraphs>
  <ScaleCrop>false</ScaleCrop>
  <Company>JLU</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2</cp:revision>
  <dcterms:created xsi:type="dcterms:W3CDTF">2013-12-10T07:29:00Z</dcterms:created>
  <dcterms:modified xsi:type="dcterms:W3CDTF">2013-12-10T07:48:00Z</dcterms:modified>
</cp:coreProperties>
</file>